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6732"/>
        <w:gridCol w:w="1440"/>
      </w:tblGrid>
      <w:tr w:rsidR="009C2059" w:rsidRPr="00B25AEB" w:rsidTr="000D095C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GoBack"/>
          <w:bookmarkEnd w:id="0"/>
          <w:p w:rsidR="009C2059" w:rsidRPr="00B25AEB" w:rsidRDefault="009C2059" w:rsidP="000D095C">
            <w:pPr>
              <w:pStyle w:val="Intestazione"/>
              <w:spacing w:before="240"/>
            </w:pPr>
            <w:r w:rsidRPr="00B25AEB">
              <w:rPr>
                <w:color w:val="333399"/>
              </w:rPr>
              <w:object w:dxaOrig="1006" w:dyaOrig="922">
                <v:shape id="_x0000_i1026" type="#_x0000_t75" style="width:59.25pt;height:57pt" o:ole="" filled="t">
                  <v:imagedata r:id="rId8" o:title=""/>
                </v:shape>
                <o:OLEObject Type="Embed" ProgID="Word.Picture.8" ShapeID="_x0000_i1026" DrawAspect="Content" ObjectID="_1715507771" r:id="rId9"/>
              </w:objec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9C2059" w:rsidRPr="006D7A3D" w:rsidRDefault="009C2059" w:rsidP="000D095C">
            <w:pPr>
              <w:pStyle w:val="Titolo1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6D7A3D">
              <w:rPr>
                <w:rFonts w:ascii="Arial" w:hAnsi="Arial" w:cs="Arial"/>
                <w:sz w:val="24"/>
                <w:szCs w:val="24"/>
              </w:rPr>
              <w:t>ISTITUTO COMPRENSIVO CAPACCIO CAPOLUOGO</w:t>
            </w:r>
          </w:p>
          <w:p w:rsidR="009C2059" w:rsidRPr="006D7A3D" w:rsidRDefault="009C2059" w:rsidP="000D095C">
            <w:pPr>
              <w:pStyle w:val="Titolo1"/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6D7A3D">
              <w:rPr>
                <w:rFonts w:ascii="Arial" w:hAnsi="Arial" w:cs="Arial"/>
                <w:sz w:val="24"/>
                <w:szCs w:val="24"/>
              </w:rPr>
              <w:t>“COSTABILE CARDUCCI”</w:t>
            </w:r>
          </w:p>
          <w:p w:rsidR="009C2059" w:rsidRPr="002C3ADF" w:rsidRDefault="009C2059" w:rsidP="000D095C">
            <w:pPr>
              <w:spacing w:line="240" w:lineRule="atLeast"/>
              <w:jc w:val="center"/>
              <w:rPr>
                <w:bCs/>
              </w:rPr>
            </w:pPr>
            <w:r w:rsidRPr="002C3ADF">
              <w:rPr>
                <w:bCs/>
              </w:rPr>
              <w:t>Piazza Orologio, 12 - 84047 Capaccio (SA) – Tel/Fax  0828.821040</w:t>
            </w:r>
          </w:p>
          <w:p w:rsidR="009C2059" w:rsidRPr="00B25AEB" w:rsidRDefault="009C2059" w:rsidP="000D095C">
            <w:pPr>
              <w:spacing w:line="240" w:lineRule="atLeast"/>
              <w:jc w:val="center"/>
              <w:rPr>
                <w:lang w:val="en-GB"/>
              </w:rPr>
            </w:pPr>
            <w:r w:rsidRPr="006D7A3D">
              <w:rPr>
                <w:lang w:val="en-GB"/>
              </w:rPr>
              <w:t>C.M.:  SAIC8AY00L – C. F.: 90021760658</w:t>
            </w:r>
          </w:p>
        </w:tc>
      </w:tr>
      <w:tr w:rsidR="009C2059" w:rsidRPr="00B25AEB" w:rsidTr="000D095C">
        <w:trPr>
          <w:trHeight w:val="13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C2059" w:rsidRPr="00B25AEB" w:rsidRDefault="009C2059" w:rsidP="000D095C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14B4DA67" wp14:editId="792B580A">
                  <wp:extent cx="838200" cy="809625"/>
                  <wp:effectExtent l="19050" t="0" r="0" b="0"/>
                  <wp:docPr id="25" name="Immagine 2" descr="Risultati immagini per 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059" w:rsidRPr="00B25AEB" w:rsidRDefault="009C2059" w:rsidP="000D095C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0EDD616F" wp14:editId="5DEFA515">
                  <wp:extent cx="4295775" cy="628650"/>
                  <wp:effectExtent l="19050" t="0" r="9525" b="0"/>
                  <wp:docPr id="2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059" w:rsidRPr="00B25AEB" w:rsidRDefault="009C2059" w:rsidP="000D095C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4D9CF497" wp14:editId="19601628">
                  <wp:extent cx="876300" cy="514350"/>
                  <wp:effectExtent l="19050" t="0" r="0" b="0"/>
                  <wp:docPr id="23" name="Immagine 4" descr="Risultati immagini per logo regione camp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isultati immagini per logo regione camp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059" w:rsidRPr="00B25AEB" w:rsidTr="000D095C">
        <w:trPr>
          <w:trHeight w:val="152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059" w:rsidRPr="002C3ADF" w:rsidRDefault="009C2059" w:rsidP="000D095C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r w:rsidRPr="002C3ADF">
              <w:rPr>
                <w:bCs/>
                <w:i/>
                <w:sz w:val="18"/>
                <w:szCs w:val="18"/>
              </w:rPr>
              <w:t xml:space="preserve">E-mai / </w:t>
            </w:r>
            <w:hyperlink r:id="rId13" w:history="1">
              <w:r w:rsidRPr="002C3ADF">
                <w:rPr>
                  <w:rStyle w:val="Collegamentoipertestuale"/>
                  <w:i/>
                  <w:sz w:val="18"/>
                  <w:szCs w:val="18"/>
                </w:rPr>
                <w:t>SAIC8AY00L@ISTRUZIONE.IT</w:t>
              </w:r>
            </w:hyperlink>
            <w:r w:rsidRPr="002C3ADF">
              <w:rPr>
                <w:i/>
                <w:sz w:val="18"/>
                <w:szCs w:val="18"/>
              </w:rPr>
              <w:t xml:space="preserve"> </w:t>
            </w:r>
            <w:r w:rsidRPr="002C3ADF">
              <w:rPr>
                <w:bCs/>
                <w:i/>
                <w:sz w:val="18"/>
                <w:szCs w:val="18"/>
              </w:rPr>
              <w:t xml:space="preserve">  </w:t>
            </w:r>
            <w:hyperlink r:id="rId14" w:history="1">
              <w:r w:rsidRPr="002C3ADF">
                <w:rPr>
                  <w:rStyle w:val="Collegamentoipertestuale"/>
                  <w:rFonts w:eastAsia="Arial Unicode MS"/>
                  <w:i/>
                  <w:sz w:val="18"/>
                  <w:szCs w:val="18"/>
                </w:rPr>
                <w:t>capaccioprimo@libero.i</w:t>
              </w:r>
              <w:r w:rsidRPr="002C3ADF">
                <w:rPr>
                  <w:rStyle w:val="Collegamentoipertestuale"/>
                  <w:i/>
                  <w:sz w:val="18"/>
                  <w:szCs w:val="18"/>
                </w:rPr>
                <w:t>t</w:t>
              </w:r>
            </w:hyperlink>
            <w:r w:rsidRPr="002C3ADF"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9C2059" w:rsidRPr="00B25AEB" w:rsidRDefault="009C2059" w:rsidP="000D095C">
            <w:pPr>
              <w:spacing w:line="240" w:lineRule="atLeast"/>
              <w:ind w:left="-120" w:right="-108" w:firstLine="12"/>
              <w:jc w:val="center"/>
              <w:rPr>
                <w:i/>
                <w:lang w:val="en-GB"/>
              </w:rPr>
            </w:pPr>
            <w:r w:rsidRPr="006D7A3D">
              <w:rPr>
                <w:bCs/>
                <w:i/>
                <w:sz w:val="18"/>
                <w:szCs w:val="18"/>
                <w:lang w:val="en-GB"/>
              </w:rPr>
              <w:t xml:space="preserve">PEC:  </w:t>
            </w:r>
            <w:hyperlink r:id="rId15" w:history="1">
              <w:r w:rsidRPr="006D7A3D">
                <w:rPr>
                  <w:rStyle w:val="Collegamentoipertestuale"/>
                  <w:i/>
                  <w:sz w:val="18"/>
                  <w:szCs w:val="18"/>
                  <w:lang w:val="en-GB"/>
                </w:rPr>
                <w:t>SAIC8AY00L@PEC.ISTRUZIONE.IT</w:t>
              </w:r>
            </w:hyperlink>
            <w:r w:rsidRPr="006D7A3D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6D7A3D">
              <w:rPr>
                <w:bCs/>
                <w:i/>
                <w:sz w:val="18"/>
                <w:szCs w:val="18"/>
                <w:lang w:val="en-GB"/>
              </w:rPr>
              <w:t xml:space="preserve">   WEB: </w:t>
            </w:r>
            <w:hyperlink r:id="rId16" w:history="1">
              <w:r w:rsidRPr="006D7A3D">
                <w:rPr>
                  <w:rStyle w:val="Collegamentoipertestuale"/>
                  <w:i/>
                  <w:sz w:val="18"/>
                  <w:szCs w:val="18"/>
                  <w:lang w:val="en-GB"/>
                </w:rPr>
                <w:t>www.iccapacciocapoluogo.gov.it</w:t>
              </w:r>
            </w:hyperlink>
            <w:r w:rsidRPr="00B25AEB">
              <w:rPr>
                <w:lang w:val="en-GB"/>
              </w:rPr>
              <w:t xml:space="preserve"> </w:t>
            </w:r>
          </w:p>
        </w:tc>
      </w:tr>
    </w:tbl>
    <w:p w:rsidR="00E64BC8" w:rsidRDefault="00E64BC8" w:rsidP="00E64BC8">
      <w:pPr>
        <w:pStyle w:val="Corpotesto"/>
      </w:pPr>
    </w:p>
    <w:p w:rsidR="00CA1ABB" w:rsidRDefault="00316DB9" w:rsidP="00316DB9">
      <w:pPr>
        <w:jc w:val="center"/>
        <w:rPr>
          <w:b/>
          <w:sz w:val="28"/>
        </w:rPr>
      </w:pPr>
      <w:r>
        <w:rPr>
          <w:b/>
          <w:sz w:val="28"/>
        </w:rPr>
        <w:t xml:space="preserve">CLASSE     SEZ. </w:t>
      </w:r>
    </w:p>
    <w:p w:rsidR="00316DB9" w:rsidRDefault="00316DB9" w:rsidP="00316DB9">
      <w:pPr>
        <w:rPr>
          <w:b/>
          <w:sz w:val="28"/>
        </w:rPr>
      </w:pPr>
    </w:p>
    <w:p w:rsidR="00CA1ABB" w:rsidRPr="004C67E3" w:rsidRDefault="001717A8" w:rsidP="001717A8">
      <w:pPr>
        <w:rPr>
          <w:sz w:val="28"/>
        </w:rPr>
      </w:pPr>
      <w:r>
        <w:rPr>
          <w:b/>
          <w:sz w:val="28"/>
        </w:rPr>
        <w:t xml:space="preserve">  </w:t>
      </w:r>
      <w:r w:rsidR="00911A13">
        <w:rPr>
          <w:b/>
          <w:sz w:val="28"/>
        </w:rPr>
        <w:t xml:space="preserve">DOCENTE  Prof. </w:t>
      </w:r>
    </w:p>
    <w:p w:rsidR="00CA1ABB" w:rsidRPr="004C67E3" w:rsidRDefault="00CA1ABB" w:rsidP="00CA1ABB">
      <w:pPr>
        <w:jc w:val="center"/>
        <w:rPr>
          <w:sz w:val="28"/>
        </w:rPr>
      </w:pPr>
    </w:p>
    <w:p w:rsidR="00CA1ABB" w:rsidRDefault="00D80F83" w:rsidP="00D80F83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CA1ABB">
        <w:rPr>
          <w:b/>
          <w:sz w:val="28"/>
        </w:rPr>
        <w:t>DISCIPLINA</w:t>
      </w:r>
      <w:r w:rsidR="001717A8">
        <w:rPr>
          <w:sz w:val="28"/>
        </w:rPr>
        <w:t xml:space="preserve">  </w:t>
      </w:r>
    </w:p>
    <w:p w:rsidR="00D80F83" w:rsidRDefault="00D80F83" w:rsidP="00D80F83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CA1ABB" w:rsidRDefault="00D80F83" w:rsidP="00D80F83">
      <w:pPr>
        <w:rPr>
          <w:b/>
          <w:sz w:val="28"/>
        </w:rPr>
      </w:pPr>
      <w:r>
        <w:rPr>
          <w:b/>
          <w:sz w:val="28"/>
        </w:rPr>
        <w:t xml:space="preserve"> ANNO SCOLASTICO</w:t>
      </w:r>
      <w:r w:rsidR="001717A8">
        <w:rPr>
          <w:b/>
          <w:sz w:val="28"/>
        </w:rPr>
        <w:t xml:space="preserve">   202</w:t>
      </w:r>
      <w:r w:rsidR="001C4EA3">
        <w:rPr>
          <w:b/>
          <w:sz w:val="28"/>
        </w:rPr>
        <w:t>1/2022</w:t>
      </w:r>
    </w:p>
    <w:p w:rsidR="00E64BC8" w:rsidRPr="00E64BC8" w:rsidRDefault="00E64BC8" w:rsidP="00E64BC8">
      <w:pPr>
        <w:widowControl w:val="0"/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E64BC8" w:rsidRPr="00E64BC8" w:rsidRDefault="00E64BC8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b/>
          <w:color w:val="000000"/>
          <w:sz w:val="22"/>
          <w:szCs w:val="22"/>
          <w:lang w:eastAsia="en-US" w:bidi="en-US"/>
        </w:rPr>
      </w:pPr>
      <w:r w:rsidRPr="00E64BC8">
        <w:rPr>
          <w:rFonts w:ascii="Arial" w:eastAsia="Arial Unicode MS" w:hAnsi="Arial" w:cs="Arial"/>
          <w:b/>
          <w:color w:val="000000"/>
          <w:sz w:val="22"/>
          <w:szCs w:val="22"/>
          <w:lang w:eastAsia="en-US" w:bidi="en-US"/>
        </w:rPr>
        <w:t>SITUAZIONE/STORIA GENERALE DELLA CLASSE</w:t>
      </w:r>
    </w:p>
    <w:p w:rsidR="00E64BC8" w:rsidRDefault="00E64BC8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B35F84" w:rsidRPr="00E64BC8" w:rsidRDefault="00B35F84" w:rsidP="00E64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rPr>
          <w:rFonts w:ascii="Arial" w:eastAsia="Arial Unicode MS" w:hAnsi="Arial" w:cs="Arial"/>
          <w:color w:val="000000"/>
          <w:sz w:val="22"/>
          <w:szCs w:val="22"/>
          <w:lang w:eastAsia="en-US" w:bidi="en-US"/>
        </w:rPr>
      </w:pPr>
    </w:p>
    <w:p w:rsidR="00E36442" w:rsidRPr="00E36442" w:rsidRDefault="00E36442" w:rsidP="00E36442">
      <w:pPr>
        <w:pStyle w:val="Corpotesto"/>
      </w:pPr>
    </w:p>
    <w:tbl>
      <w:tblPr>
        <w:tblpPr w:leftFromText="141" w:rightFromText="141" w:vertAnchor="text" w:horzAnchor="margin" w:tblpY="1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CA1ABB" w:rsidRPr="00812114" w:rsidTr="00396B45">
        <w:trPr>
          <w:trHeight w:hRule="exact" w:val="890"/>
        </w:trPr>
        <w:tc>
          <w:tcPr>
            <w:tcW w:w="4815" w:type="dxa"/>
            <w:vAlign w:val="center"/>
          </w:tcPr>
          <w:p w:rsidR="00CA1ABB" w:rsidRPr="00812114" w:rsidRDefault="00CA1ABB" w:rsidP="00CE7E69">
            <w:pPr>
              <w:keepNext/>
              <w:widowControl w:val="0"/>
              <w:suppressAutoHyphens/>
              <w:jc w:val="both"/>
              <w:outlineLvl w:val="2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en-US" w:bidi="en-US"/>
              </w:rPr>
            </w:pPr>
            <w:r w:rsidRPr="00812114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en-US" w:bidi="en-US"/>
              </w:rPr>
              <w:t>LIVELLO DI PREPARAZIONE RAGGIUNTO DALLA CLASSE</w:t>
            </w:r>
          </w:p>
        </w:tc>
        <w:tc>
          <w:tcPr>
            <w:tcW w:w="4961" w:type="dxa"/>
            <w:vAlign w:val="center"/>
          </w:tcPr>
          <w:p w:rsidR="00CA1ABB" w:rsidRPr="00812114" w:rsidRDefault="00CA1ABB" w:rsidP="00CE7E69">
            <w:pPr>
              <w:keepNext/>
              <w:widowControl w:val="0"/>
              <w:suppressAutoHyphens/>
              <w:jc w:val="center"/>
              <w:outlineLvl w:val="2"/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en-US" w:bidi="en-US"/>
              </w:rPr>
            </w:pPr>
            <w:r w:rsidRPr="00812114">
              <w:rPr>
                <w:rFonts w:ascii="Arial" w:eastAsia="Arial Unicode MS" w:hAnsi="Arial" w:cs="Arial"/>
                <w:b/>
                <w:color w:val="000000"/>
                <w:sz w:val="18"/>
                <w:szCs w:val="18"/>
                <w:lang w:eastAsia="en-US" w:bidi="en-US"/>
              </w:rPr>
              <w:t>LIVELLO DI COMPORTAMENTO</w:t>
            </w:r>
          </w:p>
        </w:tc>
      </w:tr>
      <w:tr w:rsidR="00CA1ABB" w:rsidRPr="009C2059" w:rsidTr="00396B45">
        <w:trPr>
          <w:trHeight w:hRule="exact" w:val="395"/>
        </w:trPr>
        <w:tc>
          <w:tcPr>
            <w:tcW w:w="4815" w:type="dxa"/>
            <w:vAlign w:val="center"/>
          </w:tcPr>
          <w:p w:rsidR="00CA1ABB" w:rsidRPr="00B2728C" w:rsidRDefault="00CA1ABB" w:rsidP="00CE7E69">
            <w:pPr>
              <w:widowControl w:val="0"/>
              <w:suppressAutoHyphens/>
              <w:spacing w:line="360" w:lineRule="auto"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     Completa e approfondita </w:t>
            </w:r>
          </w:p>
        </w:tc>
        <w:tc>
          <w:tcPr>
            <w:tcW w:w="4961" w:type="dxa"/>
          </w:tcPr>
          <w:p w:rsidR="00CA1ABB" w:rsidRPr="00B2728C" w:rsidRDefault="00B35F84" w:rsidP="00CE7E69">
            <w:pPr>
              <w:widowControl w:val="0"/>
              <w:suppressAutoHyphens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</w:t>
            </w:r>
            <w:r w:rsidR="00CA1ABB" w:rsidRPr="00B2728C">
              <w:rPr>
                <w:sz w:val="24"/>
                <w:szCs w:val="24"/>
                <w:lang w:bidi="ar-SA"/>
              </w:rPr>
              <w:t xml:space="preserve"> Vivace</w:t>
            </w:r>
          </w:p>
        </w:tc>
      </w:tr>
      <w:tr w:rsidR="00CA1ABB" w:rsidRPr="009C2059" w:rsidTr="00396B45">
        <w:trPr>
          <w:trHeight w:hRule="exact" w:val="401"/>
        </w:trPr>
        <w:tc>
          <w:tcPr>
            <w:tcW w:w="4815" w:type="dxa"/>
            <w:vAlign w:val="center"/>
          </w:tcPr>
          <w:p w:rsidR="00CA1ABB" w:rsidRPr="00B2728C" w:rsidRDefault="00CA1ABB" w:rsidP="00CE7E69">
            <w:pPr>
              <w:widowControl w:val="0"/>
              <w:suppressAutoHyphens/>
              <w:spacing w:line="360" w:lineRule="auto"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     Completa e consolidata </w:t>
            </w:r>
          </w:p>
        </w:tc>
        <w:tc>
          <w:tcPr>
            <w:tcW w:w="4961" w:type="dxa"/>
          </w:tcPr>
          <w:p w:rsidR="00CA1ABB" w:rsidRPr="00B2728C" w:rsidRDefault="00CA1ABB" w:rsidP="00CE7E69">
            <w:pPr>
              <w:widowControl w:val="0"/>
              <w:suppressAutoHyphens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Tranquilla</w:t>
            </w:r>
          </w:p>
        </w:tc>
      </w:tr>
      <w:tr w:rsidR="00CA1ABB" w:rsidRPr="009C2059" w:rsidTr="00B2728C">
        <w:trPr>
          <w:trHeight w:hRule="exact" w:val="740"/>
        </w:trPr>
        <w:tc>
          <w:tcPr>
            <w:tcW w:w="4815" w:type="dxa"/>
            <w:vAlign w:val="center"/>
          </w:tcPr>
          <w:p w:rsidR="00CA1ABB" w:rsidRPr="00B2728C" w:rsidRDefault="00B35F84" w:rsidP="00CE7E69">
            <w:pPr>
              <w:widowControl w:val="0"/>
              <w:suppressAutoHyphens/>
              <w:spacing w:before="240" w:line="360" w:lineRule="auto"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</w:t>
            </w:r>
            <w:r w:rsidR="00CA1ABB" w:rsidRPr="00B2728C">
              <w:rPr>
                <w:sz w:val="24"/>
                <w:szCs w:val="24"/>
                <w:lang w:bidi="ar-SA"/>
              </w:rPr>
              <w:t xml:space="preserve">   </w:t>
            </w:r>
            <w:r w:rsidRPr="00B2728C">
              <w:rPr>
                <w:sz w:val="24"/>
                <w:szCs w:val="24"/>
                <w:lang w:bidi="ar-SA"/>
              </w:rPr>
              <w:t xml:space="preserve">   </w:t>
            </w:r>
            <w:r w:rsidR="00CA1ABB" w:rsidRPr="00B2728C">
              <w:rPr>
                <w:sz w:val="24"/>
                <w:szCs w:val="24"/>
                <w:lang w:bidi="ar-SA"/>
              </w:rPr>
              <w:t xml:space="preserve">Consolidata  </w:t>
            </w:r>
          </w:p>
        </w:tc>
        <w:tc>
          <w:tcPr>
            <w:tcW w:w="4961" w:type="dxa"/>
          </w:tcPr>
          <w:p w:rsidR="00CA1ABB" w:rsidRPr="00B2728C" w:rsidRDefault="00B35F84" w:rsidP="00CE7E69">
            <w:pPr>
              <w:widowControl w:val="0"/>
              <w:suppressAutoHyphens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</w:t>
            </w:r>
            <w:r w:rsidR="00CA1ABB" w:rsidRPr="00B2728C">
              <w:rPr>
                <w:sz w:val="24"/>
                <w:szCs w:val="24"/>
                <w:lang w:bidi="ar-SA"/>
              </w:rPr>
              <w:t>Collaborativa</w:t>
            </w:r>
          </w:p>
        </w:tc>
      </w:tr>
      <w:tr w:rsidR="00CA1ABB" w:rsidRPr="009C2059" w:rsidTr="00396B45">
        <w:trPr>
          <w:trHeight w:hRule="exact" w:val="384"/>
        </w:trPr>
        <w:tc>
          <w:tcPr>
            <w:tcW w:w="4815" w:type="dxa"/>
            <w:vAlign w:val="center"/>
          </w:tcPr>
          <w:p w:rsidR="00CA1ABB" w:rsidRPr="00B2728C" w:rsidRDefault="00CA1ABB" w:rsidP="00CE7E69">
            <w:pPr>
              <w:widowControl w:val="0"/>
              <w:suppressAutoHyphens/>
              <w:spacing w:line="360" w:lineRule="auto"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     Abbastanza consolidata </w:t>
            </w:r>
          </w:p>
          <w:p w:rsidR="00CA1ABB" w:rsidRPr="00B2728C" w:rsidRDefault="00CA1ABB" w:rsidP="00CE7E69">
            <w:pPr>
              <w:widowControl w:val="0"/>
              <w:suppressAutoHyphens/>
              <w:spacing w:line="360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4961" w:type="dxa"/>
          </w:tcPr>
          <w:p w:rsidR="00CA1ABB" w:rsidRPr="00B2728C" w:rsidRDefault="00CA1ABB" w:rsidP="00CE7E69">
            <w:pPr>
              <w:widowControl w:val="0"/>
              <w:suppressAutoHyphens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Poco collaborativa</w:t>
            </w:r>
          </w:p>
        </w:tc>
      </w:tr>
      <w:tr w:rsidR="00CA1ABB" w:rsidRPr="009C2059" w:rsidTr="00396B45">
        <w:trPr>
          <w:trHeight w:hRule="exact" w:val="583"/>
        </w:trPr>
        <w:tc>
          <w:tcPr>
            <w:tcW w:w="4815" w:type="dxa"/>
            <w:vAlign w:val="center"/>
          </w:tcPr>
          <w:p w:rsidR="00CA1ABB" w:rsidRPr="00B2728C" w:rsidRDefault="00CA1ABB" w:rsidP="00CE7E69">
            <w:pPr>
              <w:widowControl w:val="0"/>
              <w:suppressAutoHyphens/>
              <w:spacing w:before="240" w:line="360" w:lineRule="auto"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     Soddisfacente </w:t>
            </w:r>
          </w:p>
          <w:p w:rsidR="00CA1ABB" w:rsidRPr="00B2728C" w:rsidRDefault="00CA1ABB" w:rsidP="00CE7E69">
            <w:pPr>
              <w:widowControl w:val="0"/>
              <w:suppressAutoHyphens/>
              <w:spacing w:before="240" w:line="360" w:lineRule="auto"/>
              <w:rPr>
                <w:sz w:val="24"/>
                <w:szCs w:val="24"/>
                <w:lang w:bidi="ar-SA"/>
              </w:rPr>
            </w:pPr>
          </w:p>
          <w:p w:rsidR="00CA1ABB" w:rsidRPr="00B2728C" w:rsidRDefault="00CA1ABB" w:rsidP="00CE7E69">
            <w:pPr>
              <w:widowControl w:val="0"/>
              <w:suppressAutoHyphens/>
              <w:spacing w:before="240" w:line="360" w:lineRule="auto"/>
              <w:rPr>
                <w:sz w:val="24"/>
                <w:szCs w:val="24"/>
                <w:lang w:bidi="ar-SA"/>
              </w:rPr>
            </w:pPr>
          </w:p>
          <w:p w:rsidR="00CA1ABB" w:rsidRPr="00B2728C" w:rsidRDefault="00CA1ABB" w:rsidP="00CE7E69">
            <w:pPr>
              <w:widowControl w:val="0"/>
              <w:suppressAutoHyphens/>
              <w:spacing w:before="240" w:line="360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4961" w:type="dxa"/>
          </w:tcPr>
          <w:p w:rsidR="00CA1ABB" w:rsidRPr="00B2728C" w:rsidRDefault="00CA1ABB" w:rsidP="00CE7E69">
            <w:pPr>
              <w:widowControl w:val="0"/>
              <w:suppressAutoHyphens/>
              <w:spacing w:before="240"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Non abituata all’ascolto attivo</w:t>
            </w:r>
          </w:p>
        </w:tc>
      </w:tr>
      <w:tr w:rsidR="00CA1ABB" w:rsidRPr="009C2059" w:rsidTr="00B2728C">
        <w:trPr>
          <w:trHeight w:hRule="exact" w:val="705"/>
        </w:trPr>
        <w:tc>
          <w:tcPr>
            <w:tcW w:w="4815" w:type="dxa"/>
            <w:vAlign w:val="center"/>
          </w:tcPr>
          <w:p w:rsidR="00CA1ABB" w:rsidRPr="00B2728C" w:rsidRDefault="00CA1ABB" w:rsidP="00CE7E69">
            <w:pPr>
              <w:widowControl w:val="0"/>
              <w:suppressAutoHyphens/>
              <w:spacing w:line="360" w:lineRule="auto"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     Accettabile </w:t>
            </w:r>
          </w:p>
        </w:tc>
        <w:tc>
          <w:tcPr>
            <w:tcW w:w="4961" w:type="dxa"/>
          </w:tcPr>
          <w:p w:rsidR="00CA1ABB" w:rsidRPr="00B2728C" w:rsidRDefault="00CA1ABB" w:rsidP="00CE7E69">
            <w:pPr>
              <w:widowControl w:val="0"/>
              <w:suppressAutoHyphens/>
              <w:rPr>
                <w:sz w:val="24"/>
                <w:szCs w:val="24"/>
                <w:lang w:bidi="ar-SA"/>
              </w:rPr>
            </w:pPr>
          </w:p>
          <w:p w:rsidR="00CA1ABB" w:rsidRPr="00B2728C" w:rsidRDefault="00CA1ABB" w:rsidP="00CE7E69">
            <w:pPr>
              <w:widowControl w:val="0"/>
              <w:suppressAutoHyphens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Problematica</w:t>
            </w:r>
          </w:p>
        </w:tc>
      </w:tr>
      <w:tr w:rsidR="00CA1ABB" w:rsidRPr="009C2059" w:rsidTr="00396B45">
        <w:trPr>
          <w:trHeight w:hRule="exact" w:val="468"/>
        </w:trPr>
        <w:tc>
          <w:tcPr>
            <w:tcW w:w="4815" w:type="dxa"/>
            <w:vAlign w:val="center"/>
          </w:tcPr>
          <w:p w:rsidR="00CA1ABB" w:rsidRPr="00B2728C" w:rsidRDefault="00CA1ABB" w:rsidP="00CE7E69">
            <w:pPr>
              <w:widowControl w:val="0"/>
              <w:suppressAutoHyphens/>
              <w:spacing w:line="360" w:lineRule="auto"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     Sufficiente</w:t>
            </w:r>
          </w:p>
        </w:tc>
        <w:tc>
          <w:tcPr>
            <w:tcW w:w="4961" w:type="dxa"/>
          </w:tcPr>
          <w:p w:rsidR="00CA1ABB" w:rsidRPr="00B2728C" w:rsidRDefault="00CA1ABB" w:rsidP="00CE7E69">
            <w:pPr>
              <w:widowControl w:val="0"/>
              <w:suppressAutoHyphens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Poco Motivata</w:t>
            </w:r>
          </w:p>
        </w:tc>
      </w:tr>
      <w:tr w:rsidR="00CA1ABB" w:rsidRPr="009C2059" w:rsidTr="00396B45">
        <w:trPr>
          <w:trHeight w:hRule="exact" w:val="460"/>
        </w:trPr>
        <w:tc>
          <w:tcPr>
            <w:tcW w:w="4815" w:type="dxa"/>
            <w:vAlign w:val="center"/>
          </w:tcPr>
          <w:p w:rsidR="00CA1ABB" w:rsidRPr="00B2728C" w:rsidRDefault="00CA1ABB" w:rsidP="00CE7E69">
            <w:pPr>
              <w:widowControl w:val="0"/>
              <w:suppressAutoHyphens/>
              <w:spacing w:line="360" w:lineRule="auto"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lastRenderedPageBreak/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     Lacunosa</w:t>
            </w:r>
          </w:p>
        </w:tc>
        <w:tc>
          <w:tcPr>
            <w:tcW w:w="4961" w:type="dxa"/>
          </w:tcPr>
          <w:p w:rsidR="00CA1ABB" w:rsidRPr="00B2728C" w:rsidRDefault="00CA1ABB" w:rsidP="00CE7E69">
            <w:pPr>
              <w:widowControl w:val="0"/>
              <w:suppressAutoHyphens/>
              <w:rPr>
                <w:sz w:val="24"/>
                <w:szCs w:val="24"/>
                <w:lang w:bidi="ar-SA"/>
              </w:rPr>
            </w:pPr>
            <w:r w:rsidRPr="00B2728C">
              <w:rPr>
                <w:sz w:val="24"/>
                <w:szCs w:val="24"/>
                <w:lang w:bidi="ar-SA"/>
              </w:rPr>
              <w:sym w:font="Wingdings 2" w:char="F030"/>
            </w:r>
            <w:r w:rsidRPr="00B2728C">
              <w:rPr>
                <w:sz w:val="24"/>
                <w:szCs w:val="24"/>
                <w:lang w:bidi="ar-SA"/>
              </w:rPr>
              <w:t xml:space="preserve">  Demotivata</w:t>
            </w:r>
          </w:p>
        </w:tc>
      </w:tr>
    </w:tbl>
    <w:p w:rsidR="00403EE7" w:rsidRPr="002534A4" w:rsidRDefault="00CA1ABB" w:rsidP="00396B45">
      <w:pPr>
        <w:pStyle w:val="a"/>
        <w:jc w:val="left"/>
      </w:pPr>
      <w:r w:rsidRPr="009C2059">
        <w:rPr>
          <w:i/>
        </w:rPr>
        <w:t xml:space="preserve">  </w:t>
      </w:r>
    </w:p>
    <w:tbl>
      <w:tblPr>
        <w:tblpPr w:leftFromText="141" w:rightFromText="141" w:vertAnchor="text" w:horzAnchor="page" w:tblpX="994" w:tblpY="20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D3840" w:rsidRPr="00581332" w:rsidTr="00B2728C">
        <w:trPr>
          <w:trHeight w:hRule="exact" w:val="309"/>
        </w:trPr>
        <w:tc>
          <w:tcPr>
            <w:tcW w:w="9923" w:type="dxa"/>
            <w:shd w:val="clear" w:color="auto" w:fill="D9D9D9"/>
            <w:vAlign w:val="center"/>
          </w:tcPr>
          <w:p w:rsidR="009D3840" w:rsidRPr="00581332" w:rsidRDefault="009D3840" w:rsidP="00B2728C">
            <w:pPr>
              <w:pStyle w:val="Default"/>
              <w:spacing w:after="120"/>
              <w:ind w:left="-709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581332">
              <w:rPr>
                <w:rFonts w:eastAsia="Calibri"/>
                <w:b/>
                <w:u w:val="single"/>
                <w:lang w:eastAsia="en-US"/>
              </w:rPr>
              <w:t>2.</w:t>
            </w:r>
            <w:r>
              <w:rPr>
                <w:rFonts w:eastAsia="Calibri"/>
                <w:b/>
                <w:shd w:val="clear" w:color="auto" w:fill="D9D9D9"/>
                <w:lang w:eastAsia="en-US"/>
              </w:rPr>
              <w:t xml:space="preserve">    </w:t>
            </w:r>
            <w:r w:rsidRPr="00581332">
              <w:rPr>
                <w:rFonts w:eastAsia="Calibri"/>
                <w:b/>
                <w:shd w:val="clear" w:color="auto" w:fill="D9D9D9"/>
                <w:lang w:eastAsia="en-US"/>
              </w:rPr>
              <w:t xml:space="preserve">    TRAGUARDI GENERALI DI COMPETENZA DELLA DISCIPLINA  DEFINITI ALL’INTERNO DEI DIPARTIMENTI</w:t>
            </w:r>
          </w:p>
        </w:tc>
      </w:tr>
      <w:tr w:rsidR="009D3840" w:rsidRPr="0064718C" w:rsidTr="00B2728C">
        <w:trPr>
          <w:trHeight w:val="1016"/>
        </w:trPr>
        <w:tc>
          <w:tcPr>
            <w:tcW w:w="9923" w:type="dxa"/>
            <w:shd w:val="clear" w:color="auto" w:fill="auto"/>
          </w:tcPr>
          <w:p w:rsidR="009D3840" w:rsidRDefault="009D3840" w:rsidP="00B2728C">
            <w:pPr>
              <w:shd w:val="clear" w:color="auto" w:fill="FFFFFF"/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</w:p>
          <w:p w:rsidR="009D3840" w:rsidRPr="0064718C" w:rsidRDefault="00B2728C" w:rsidP="00B2728C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……</w:t>
            </w:r>
          </w:p>
        </w:tc>
      </w:tr>
    </w:tbl>
    <w:p w:rsidR="009D3840" w:rsidRDefault="009D3840" w:rsidP="009D3840">
      <w:pPr>
        <w:pStyle w:val="Corpodeltesto"/>
        <w:jc w:val="left"/>
        <w:rPr>
          <w:i/>
          <w:sz w:val="24"/>
          <w:szCs w:val="24"/>
        </w:rPr>
      </w:pPr>
    </w:p>
    <w:p w:rsidR="009D3840" w:rsidRPr="00410697" w:rsidRDefault="009D3840" w:rsidP="009D3840">
      <w:pPr>
        <w:pStyle w:val="Corpodeltesto"/>
        <w:jc w:val="left"/>
        <w:rPr>
          <w:b w:val="0"/>
          <w:sz w:val="24"/>
          <w:szCs w:val="24"/>
        </w:rPr>
      </w:pPr>
    </w:p>
    <w:p w:rsidR="009D3840" w:rsidRDefault="009D3840" w:rsidP="009D3840">
      <w:pPr>
        <w:pStyle w:val="Corpodeltesto"/>
        <w:jc w:val="left"/>
        <w:rPr>
          <w:i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2465"/>
        <w:gridCol w:w="2369"/>
        <w:gridCol w:w="2520"/>
      </w:tblGrid>
      <w:tr w:rsidR="009D3840" w:rsidRPr="00D722F1" w:rsidTr="00396B45">
        <w:trPr>
          <w:trHeight w:hRule="exact" w:val="737"/>
        </w:trPr>
        <w:tc>
          <w:tcPr>
            <w:tcW w:w="2422" w:type="dxa"/>
            <w:shd w:val="clear" w:color="auto" w:fill="BFBFBF"/>
            <w:vAlign w:val="center"/>
          </w:tcPr>
          <w:p w:rsidR="006B5FED" w:rsidRPr="00D722F1" w:rsidRDefault="009D3840" w:rsidP="006B5FE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LIVELLO </w:t>
            </w:r>
            <w:r w:rsidR="006B5FED" w:rsidRPr="00D722F1">
              <w:rPr>
                <w:b/>
                <w:color w:val="auto"/>
                <w:sz w:val="20"/>
                <w:szCs w:val="20"/>
              </w:rPr>
              <w:t>AVANZATO</w:t>
            </w:r>
          </w:p>
          <w:p w:rsidR="006B5FED" w:rsidRPr="00D722F1" w:rsidRDefault="006B5FED" w:rsidP="006B5FE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</w:t>
            </w:r>
            <w:r w:rsidRPr="00D722F1">
              <w:rPr>
                <w:color w:val="auto"/>
                <w:sz w:val="20"/>
                <w:szCs w:val="20"/>
              </w:rPr>
              <w:t>voti 9-10)</w:t>
            </w:r>
          </w:p>
          <w:p w:rsidR="009D3840" w:rsidRPr="00D722F1" w:rsidRDefault="009D3840" w:rsidP="007F13C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BFBFBF"/>
            <w:vAlign w:val="center"/>
          </w:tcPr>
          <w:p w:rsidR="006B5FED" w:rsidRDefault="009D3840" w:rsidP="006B5FE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22F1">
              <w:rPr>
                <w:b/>
                <w:color w:val="auto"/>
                <w:sz w:val="20"/>
                <w:szCs w:val="20"/>
              </w:rPr>
              <w:t xml:space="preserve">LIVELLO </w:t>
            </w:r>
            <w:r w:rsidR="006B5FED">
              <w:rPr>
                <w:b/>
                <w:sz w:val="20"/>
                <w:szCs w:val="20"/>
              </w:rPr>
              <w:t>INTERMEDIO</w:t>
            </w:r>
          </w:p>
          <w:p w:rsidR="006B5FED" w:rsidRPr="00D722F1" w:rsidRDefault="006B5FED" w:rsidP="006B5FE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7-8</w:t>
            </w:r>
            <w:r w:rsidRPr="00D722F1">
              <w:rPr>
                <w:color w:val="auto"/>
                <w:sz w:val="20"/>
                <w:szCs w:val="20"/>
              </w:rPr>
              <w:t>)</w:t>
            </w:r>
          </w:p>
          <w:p w:rsidR="009D3840" w:rsidRPr="00D722F1" w:rsidRDefault="009D3840" w:rsidP="007F13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BFBFBF"/>
            <w:vAlign w:val="center"/>
          </w:tcPr>
          <w:p w:rsidR="006B5FED" w:rsidRPr="00D722F1" w:rsidRDefault="009D3840" w:rsidP="006B5FE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LIVELLO </w:t>
            </w:r>
            <w:r w:rsidR="006B5FED" w:rsidRPr="00D722F1">
              <w:rPr>
                <w:b/>
                <w:color w:val="auto"/>
                <w:sz w:val="20"/>
                <w:szCs w:val="20"/>
              </w:rPr>
              <w:t>BASE</w:t>
            </w:r>
          </w:p>
          <w:p w:rsidR="006B5FED" w:rsidRPr="00D722F1" w:rsidRDefault="006B5FED" w:rsidP="006B5FE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22F1">
              <w:rPr>
                <w:color w:val="auto"/>
                <w:sz w:val="20"/>
                <w:szCs w:val="20"/>
              </w:rPr>
              <w:t>(voto 6)</w:t>
            </w:r>
          </w:p>
          <w:p w:rsidR="009D3840" w:rsidRPr="00D722F1" w:rsidRDefault="009D3840" w:rsidP="007F13C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/>
            <w:vAlign w:val="center"/>
          </w:tcPr>
          <w:p w:rsidR="006B5FED" w:rsidRPr="00D722F1" w:rsidRDefault="009D3840" w:rsidP="006B5FE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722F1">
              <w:rPr>
                <w:b/>
                <w:color w:val="auto"/>
                <w:sz w:val="20"/>
                <w:szCs w:val="20"/>
              </w:rPr>
              <w:t xml:space="preserve">LIVELLO </w:t>
            </w:r>
            <w:r w:rsidR="006B5FED">
              <w:rPr>
                <w:b/>
                <w:color w:val="auto"/>
                <w:sz w:val="20"/>
                <w:szCs w:val="20"/>
              </w:rPr>
              <w:t xml:space="preserve">INIZIALE </w:t>
            </w:r>
          </w:p>
          <w:p w:rsidR="006B5FED" w:rsidRPr="00D722F1" w:rsidRDefault="006B5FED" w:rsidP="006B5FE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722F1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(voti 4-5</w:t>
            </w:r>
            <w:r w:rsidRPr="00D722F1">
              <w:rPr>
                <w:color w:val="auto"/>
                <w:sz w:val="20"/>
                <w:szCs w:val="20"/>
              </w:rPr>
              <w:t>)</w:t>
            </w:r>
          </w:p>
          <w:p w:rsidR="009D3840" w:rsidRPr="00D722F1" w:rsidRDefault="009D3840" w:rsidP="007F13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3840" w:rsidRPr="00455317" w:rsidTr="00396B45">
        <w:trPr>
          <w:trHeight w:val="302"/>
        </w:trPr>
        <w:tc>
          <w:tcPr>
            <w:tcW w:w="2422" w:type="dxa"/>
          </w:tcPr>
          <w:p w:rsidR="009D3840" w:rsidRDefault="009D3840" w:rsidP="007F13CD">
            <w:pPr>
              <w:pStyle w:val="Default"/>
              <w:jc w:val="center"/>
              <w:rPr>
                <w:color w:val="auto"/>
              </w:rPr>
            </w:pPr>
          </w:p>
          <w:p w:rsidR="009D3840" w:rsidRPr="001D1470" w:rsidRDefault="009D3840" w:rsidP="007F13CD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>N° a</w:t>
            </w:r>
            <w:r w:rsidRPr="00455317">
              <w:rPr>
                <w:color w:val="auto"/>
              </w:rPr>
              <w:t>lunni</w:t>
            </w:r>
            <w:r>
              <w:rPr>
                <w:color w:val="auto"/>
              </w:rPr>
              <w:t>:</w:t>
            </w:r>
            <w:r w:rsidR="002B666C">
              <w:rPr>
                <w:color w:val="auto"/>
              </w:rPr>
              <w:t xml:space="preserve"> </w:t>
            </w:r>
          </w:p>
          <w:p w:rsidR="009D3840" w:rsidRPr="00455317" w:rsidRDefault="009D3840" w:rsidP="007F13C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65" w:type="dxa"/>
          </w:tcPr>
          <w:p w:rsidR="009D3840" w:rsidRDefault="009D3840" w:rsidP="007F13CD">
            <w:pPr>
              <w:pStyle w:val="Default"/>
              <w:jc w:val="center"/>
              <w:rPr>
                <w:color w:val="auto"/>
              </w:rPr>
            </w:pPr>
          </w:p>
          <w:p w:rsidR="009D3840" w:rsidRPr="001D1470" w:rsidRDefault="009D3840" w:rsidP="00B35F84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N° a</w:t>
            </w:r>
            <w:r w:rsidRPr="00455317">
              <w:rPr>
                <w:color w:val="auto"/>
              </w:rPr>
              <w:t>lunni</w:t>
            </w:r>
            <w:r>
              <w:rPr>
                <w:color w:val="auto"/>
              </w:rPr>
              <w:t xml:space="preserve">: </w:t>
            </w:r>
          </w:p>
        </w:tc>
        <w:tc>
          <w:tcPr>
            <w:tcW w:w="2369" w:type="dxa"/>
          </w:tcPr>
          <w:p w:rsidR="009D3840" w:rsidRDefault="009D3840" w:rsidP="007F13CD">
            <w:pPr>
              <w:pStyle w:val="Default"/>
              <w:jc w:val="center"/>
              <w:rPr>
                <w:color w:val="auto"/>
              </w:rPr>
            </w:pPr>
          </w:p>
          <w:p w:rsidR="009D3840" w:rsidRPr="001D1470" w:rsidRDefault="009D3840" w:rsidP="00B35F84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N° a</w:t>
            </w:r>
            <w:r w:rsidRPr="00455317">
              <w:rPr>
                <w:color w:val="auto"/>
              </w:rPr>
              <w:t>lunni</w:t>
            </w:r>
            <w:r>
              <w:rPr>
                <w:color w:val="auto"/>
              </w:rPr>
              <w:t xml:space="preserve">: </w:t>
            </w:r>
          </w:p>
        </w:tc>
        <w:tc>
          <w:tcPr>
            <w:tcW w:w="2520" w:type="dxa"/>
          </w:tcPr>
          <w:p w:rsidR="009D3840" w:rsidRDefault="009D3840" w:rsidP="007F13CD">
            <w:pPr>
              <w:pStyle w:val="Default"/>
              <w:jc w:val="center"/>
              <w:rPr>
                <w:color w:val="auto"/>
              </w:rPr>
            </w:pPr>
          </w:p>
          <w:p w:rsidR="009D3840" w:rsidRPr="00455317" w:rsidRDefault="009D3840" w:rsidP="007F13CD">
            <w:pPr>
              <w:pStyle w:val="Default"/>
              <w:jc w:val="center"/>
              <w:rPr>
                <w:b/>
              </w:rPr>
            </w:pPr>
            <w:r>
              <w:rPr>
                <w:color w:val="auto"/>
              </w:rPr>
              <w:t>N° a</w:t>
            </w:r>
            <w:r w:rsidRPr="00455317">
              <w:rPr>
                <w:color w:val="auto"/>
              </w:rPr>
              <w:t>lunni</w:t>
            </w:r>
            <w:r>
              <w:rPr>
                <w:color w:val="auto"/>
              </w:rPr>
              <w:t xml:space="preserve">: </w:t>
            </w:r>
          </w:p>
        </w:tc>
      </w:tr>
      <w:tr w:rsidR="009D3840" w:rsidRPr="00455317" w:rsidTr="00396B45">
        <w:trPr>
          <w:trHeight w:val="3829"/>
        </w:trPr>
        <w:tc>
          <w:tcPr>
            <w:tcW w:w="2422" w:type="dxa"/>
          </w:tcPr>
          <w:p w:rsidR="002B666C" w:rsidRPr="005A2904" w:rsidRDefault="002B666C" w:rsidP="006B5FED">
            <w:pPr>
              <w:pStyle w:val="Default"/>
              <w:spacing w:before="240" w:after="240"/>
              <w:rPr>
                <w:i/>
              </w:rPr>
            </w:pPr>
          </w:p>
        </w:tc>
        <w:tc>
          <w:tcPr>
            <w:tcW w:w="2465" w:type="dxa"/>
          </w:tcPr>
          <w:p w:rsidR="00E36442" w:rsidRPr="00357DBE" w:rsidRDefault="00E36442" w:rsidP="00B35F84">
            <w:pPr>
              <w:pStyle w:val="Default"/>
              <w:spacing w:before="240" w:after="240"/>
              <w:rPr>
                <w:i/>
              </w:rPr>
            </w:pPr>
          </w:p>
        </w:tc>
        <w:tc>
          <w:tcPr>
            <w:tcW w:w="2369" w:type="dxa"/>
          </w:tcPr>
          <w:p w:rsidR="00E36442" w:rsidRPr="005A2904" w:rsidRDefault="00E36442" w:rsidP="006B5FED">
            <w:pPr>
              <w:pStyle w:val="Default"/>
              <w:spacing w:before="240" w:after="240"/>
              <w:rPr>
                <w:i/>
              </w:rPr>
            </w:pPr>
          </w:p>
        </w:tc>
        <w:tc>
          <w:tcPr>
            <w:tcW w:w="2520" w:type="dxa"/>
          </w:tcPr>
          <w:p w:rsidR="00E36442" w:rsidRPr="0008262A" w:rsidRDefault="00E36442" w:rsidP="00E36442">
            <w:pPr>
              <w:pStyle w:val="Default"/>
              <w:spacing w:before="240" w:after="240"/>
            </w:pPr>
          </w:p>
        </w:tc>
      </w:tr>
    </w:tbl>
    <w:p w:rsidR="00CA1ABB" w:rsidRDefault="00CA1ABB" w:rsidP="00CA1ABB">
      <w:pPr>
        <w:pStyle w:val="a"/>
        <w:jc w:val="left"/>
        <w:rPr>
          <w:i/>
        </w:rPr>
      </w:pPr>
    </w:p>
    <w:p w:rsidR="00CA1ABB" w:rsidRDefault="00CA1ABB" w:rsidP="00CA1ABB">
      <w:pPr>
        <w:pStyle w:val="a"/>
        <w:jc w:val="left"/>
        <w:rPr>
          <w:i/>
        </w:rPr>
      </w:pPr>
    </w:p>
    <w:p w:rsidR="00403EE7" w:rsidRDefault="00403EE7" w:rsidP="00403EE7">
      <w:pPr>
        <w:pStyle w:val="Corpotesto"/>
      </w:pPr>
    </w:p>
    <w:p w:rsidR="00403EE7" w:rsidRDefault="00403EE7" w:rsidP="00403EE7">
      <w:pPr>
        <w:pStyle w:val="Corpotesto"/>
      </w:pPr>
    </w:p>
    <w:p w:rsidR="00403EE7" w:rsidRPr="00403EE7" w:rsidRDefault="00403EE7" w:rsidP="00403EE7">
      <w:pPr>
        <w:pStyle w:val="Corpotesto"/>
      </w:pPr>
    </w:p>
    <w:p w:rsidR="003B4170" w:rsidRPr="00FA783E" w:rsidRDefault="003B4170" w:rsidP="003B4170">
      <w:pPr>
        <w:pStyle w:val="Corpodeltesto"/>
        <w:numPr>
          <w:ilvl w:val="0"/>
          <w:numId w:val="13"/>
        </w:numPr>
        <w:jc w:val="left"/>
      </w:pPr>
      <w:r w:rsidRPr="00FA783E">
        <w:t>Realizzazione degli obiettivi del piano iniziale:</w:t>
      </w:r>
    </w:p>
    <w:p w:rsidR="003B4170" w:rsidRPr="00FA783E" w:rsidRDefault="003B4170" w:rsidP="003B4170">
      <w:pPr>
        <w:pStyle w:val="Corpodeltesto"/>
        <w:jc w:val="left"/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425"/>
        <w:gridCol w:w="2539"/>
        <w:gridCol w:w="438"/>
        <w:gridCol w:w="2610"/>
      </w:tblGrid>
      <w:tr w:rsidR="003B4170" w:rsidTr="00762D10"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3B4170" w:rsidRPr="00FA783E" w:rsidRDefault="003B4170" w:rsidP="00DB6E7A">
            <w:pPr>
              <w:pStyle w:val="Corpodel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2539" w:type="dxa"/>
          </w:tcPr>
          <w:p w:rsidR="003B4170" w:rsidRPr="00FA783E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piena</w:t>
            </w:r>
          </w:p>
        </w:tc>
        <w:tc>
          <w:tcPr>
            <w:tcW w:w="438" w:type="dxa"/>
            <w:vAlign w:val="center"/>
          </w:tcPr>
          <w:p w:rsidR="003B4170" w:rsidRPr="00FA783E" w:rsidRDefault="003B4170" w:rsidP="00DB6E7A">
            <w:pPr>
              <w:pStyle w:val="Corpodel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2610" w:type="dxa"/>
          </w:tcPr>
          <w:p w:rsidR="003B4170" w:rsidRPr="00FA783E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  <w:r w:rsidRPr="00FA783E">
              <w:rPr>
                <w:b w:val="0"/>
                <w:i/>
                <w:sz w:val="24"/>
                <w:szCs w:val="24"/>
              </w:rPr>
              <w:t>parziale</w:t>
            </w:r>
          </w:p>
        </w:tc>
      </w:tr>
    </w:tbl>
    <w:p w:rsidR="003B4170" w:rsidRDefault="003B4170" w:rsidP="003B4170">
      <w:pPr>
        <w:pStyle w:val="Corpodeltesto"/>
        <w:jc w:val="left"/>
        <w:rPr>
          <w:i/>
        </w:rPr>
      </w:pPr>
      <w:r>
        <w:rPr>
          <w:i/>
        </w:rPr>
        <w:t xml:space="preserve"> </w:t>
      </w:r>
      <w:r w:rsidRPr="00FA783E">
        <w:rPr>
          <w:b w:val="0"/>
          <w:i/>
        </w:rPr>
        <w:t xml:space="preserve"> </w:t>
      </w:r>
    </w:p>
    <w:p w:rsidR="003B4170" w:rsidRDefault="003B4170" w:rsidP="003B4170">
      <w:pPr>
        <w:pStyle w:val="Corpodeltesto"/>
        <w:ind w:left="464"/>
        <w:jc w:val="left"/>
      </w:pPr>
    </w:p>
    <w:p w:rsidR="003B4170" w:rsidRDefault="003B4170" w:rsidP="003B4170">
      <w:pPr>
        <w:pStyle w:val="Corpodeltesto"/>
        <w:numPr>
          <w:ilvl w:val="0"/>
          <w:numId w:val="13"/>
        </w:numPr>
        <w:jc w:val="left"/>
      </w:pPr>
      <w:r w:rsidRPr="00FA783E">
        <w:t>Elementi che hanno contribuito all’eventuale miglioramento rispetto alle previsioni</w:t>
      </w:r>
      <w:r>
        <w:t>:</w:t>
      </w:r>
      <w:r w:rsidR="00664088">
        <w:t xml:space="preserve"> (</w:t>
      </w:r>
      <w:r w:rsidR="00664088" w:rsidRPr="00664088">
        <w:rPr>
          <w:b w:val="0"/>
          <w:i/>
        </w:rPr>
        <w:t>coinvolgimento studenti/famiglie; revisione autocritica del piano inziale; corsi di recupero</w:t>
      </w:r>
      <w:r w:rsidR="00664088">
        <w:rPr>
          <w:b w:val="0"/>
          <w:i/>
        </w:rPr>
        <w:t>; altro ..</w:t>
      </w:r>
      <w:r w:rsidR="00664088">
        <w:t>)</w:t>
      </w:r>
    </w:p>
    <w:p w:rsidR="003B4170" w:rsidRDefault="003B4170" w:rsidP="003B4170">
      <w:pPr>
        <w:pStyle w:val="Corpodeltesto"/>
        <w:jc w:val="left"/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425"/>
        <w:gridCol w:w="5954"/>
      </w:tblGrid>
      <w:tr w:rsidR="003B4170" w:rsidRPr="00FA783E" w:rsidTr="00B35F84">
        <w:tc>
          <w:tcPr>
            <w:tcW w:w="42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B4170" w:rsidRPr="006E7C8C" w:rsidRDefault="003B4170" w:rsidP="00DB6E7A">
            <w:pPr>
              <w:pStyle w:val="Corpodeltesto"/>
              <w:rPr>
                <w:sz w:val="24"/>
                <w:szCs w:val="24"/>
              </w:rPr>
            </w:pPr>
            <w:r w:rsidRPr="006E7C8C">
              <w:rPr>
                <w:sz w:val="24"/>
                <w:szCs w:val="24"/>
              </w:rPr>
              <w:t>a.</w:t>
            </w:r>
          </w:p>
        </w:tc>
        <w:tc>
          <w:tcPr>
            <w:tcW w:w="5954" w:type="dxa"/>
          </w:tcPr>
          <w:p w:rsidR="003B4170" w:rsidRPr="00D20849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3B4170" w:rsidRPr="00FA783E" w:rsidTr="00403EE7">
        <w:tc>
          <w:tcPr>
            <w:tcW w:w="425" w:type="dxa"/>
            <w:tcBorders>
              <w:bottom w:val="nil"/>
              <w:tl2br w:val="nil"/>
              <w:tr2bl w:val="nil"/>
            </w:tcBorders>
            <w:vAlign w:val="center"/>
          </w:tcPr>
          <w:p w:rsidR="003B4170" w:rsidRPr="006E7C8C" w:rsidRDefault="003B4170" w:rsidP="00DB6E7A">
            <w:pPr>
              <w:pStyle w:val="Corpodeltesto"/>
              <w:rPr>
                <w:sz w:val="24"/>
                <w:szCs w:val="24"/>
              </w:rPr>
            </w:pPr>
            <w:r w:rsidRPr="006E7C8C">
              <w:rPr>
                <w:sz w:val="24"/>
                <w:szCs w:val="24"/>
              </w:rPr>
              <w:t>b.</w:t>
            </w:r>
          </w:p>
        </w:tc>
        <w:tc>
          <w:tcPr>
            <w:tcW w:w="5954" w:type="dxa"/>
          </w:tcPr>
          <w:p w:rsidR="003B4170" w:rsidRPr="00D20849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3B4170" w:rsidRPr="00FA783E" w:rsidTr="00403EE7">
        <w:tc>
          <w:tcPr>
            <w:tcW w:w="425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:rsidR="003B4170" w:rsidRPr="006E7C8C" w:rsidRDefault="003B4170" w:rsidP="00DB6E7A">
            <w:pPr>
              <w:pStyle w:val="Corpodeltesto"/>
              <w:rPr>
                <w:sz w:val="24"/>
                <w:szCs w:val="24"/>
              </w:rPr>
            </w:pPr>
            <w:r w:rsidRPr="006E7C8C">
              <w:rPr>
                <w:sz w:val="24"/>
                <w:szCs w:val="24"/>
              </w:rPr>
              <w:t>c.</w:t>
            </w:r>
          </w:p>
        </w:tc>
        <w:tc>
          <w:tcPr>
            <w:tcW w:w="5954" w:type="dxa"/>
          </w:tcPr>
          <w:p w:rsidR="003B4170" w:rsidRPr="00D20849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3B4170" w:rsidRPr="00FA783E" w:rsidTr="00DB6E7A"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3B4170" w:rsidRPr="006E7C8C" w:rsidRDefault="003B4170" w:rsidP="00DB6E7A">
            <w:pPr>
              <w:pStyle w:val="Corpodeltesto"/>
              <w:rPr>
                <w:sz w:val="24"/>
                <w:szCs w:val="24"/>
              </w:rPr>
            </w:pPr>
            <w:r w:rsidRPr="006E7C8C">
              <w:rPr>
                <w:sz w:val="24"/>
                <w:szCs w:val="24"/>
              </w:rPr>
              <w:t>d.</w:t>
            </w:r>
          </w:p>
        </w:tc>
        <w:tc>
          <w:tcPr>
            <w:tcW w:w="5954" w:type="dxa"/>
          </w:tcPr>
          <w:p w:rsidR="003B4170" w:rsidRPr="00D20849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</w:tbl>
    <w:p w:rsidR="003B4170" w:rsidRDefault="003B4170" w:rsidP="003B4170">
      <w:pPr>
        <w:pStyle w:val="Corpodeltesto"/>
        <w:jc w:val="left"/>
      </w:pPr>
    </w:p>
    <w:p w:rsidR="003B4170" w:rsidRDefault="003B4170" w:rsidP="003B4170">
      <w:pPr>
        <w:pStyle w:val="Corpodeltesto"/>
        <w:jc w:val="left"/>
        <w:rPr>
          <w:b w:val="0"/>
          <w:i/>
        </w:rPr>
      </w:pPr>
    </w:p>
    <w:p w:rsidR="003B4170" w:rsidRDefault="003B4170" w:rsidP="003B4170">
      <w:pPr>
        <w:pStyle w:val="Corpodeltesto"/>
        <w:numPr>
          <w:ilvl w:val="0"/>
          <w:numId w:val="13"/>
        </w:numPr>
        <w:jc w:val="left"/>
      </w:pPr>
      <w:r w:rsidRPr="00D20849">
        <w:t>Elementi che hanno rallenta</w:t>
      </w:r>
      <w:r>
        <w:t>to lo svolgimento del programma:</w:t>
      </w:r>
    </w:p>
    <w:p w:rsidR="00664088" w:rsidRDefault="00664088" w:rsidP="00664088">
      <w:pPr>
        <w:pStyle w:val="Corpodeltesto"/>
        <w:ind w:left="720"/>
        <w:jc w:val="left"/>
      </w:pPr>
      <w:r>
        <w:t>(</w:t>
      </w:r>
      <w:r w:rsidRPr="00664088">
        <w:rPr>
          <w:b w:val="0"/>
          <w:i/>
        </w:rPr>
        <w:t>problemi di assenteismo; mancanza di studio a casa; problemi di ordine disciplinare;</w:t>
      </w:r>
      <w:r>
        <w:rPr>
          <w:b w:val="0"/>
          <w:i/>
        </w:rPr>
        <w:t xml:space="preserve"> altro</w:t>
      </w:r>
      <w:r w:rsidRPr="00664088">
        <w:rPr>
          <w:b w:val="0"/>
          <w:i/>
        </w:rPr>
        <w:t xml:space="preserve"> </w:t>
      </w:r>
      <w:r>
        <w:rPr>
          <w:b w:val="0"/>
          <w:i/>
        </w:rPr>
        <w:t>..</w:t>
      </w:r>
      <w:r w:rsidRPr="00664088">
        <w:rPr>
          <w:b w:val="0"/>
          <w:i/>
        </w:rPr>
        <w:t>.)</w:t>
      </w:r>
    </w:p>
    <w:tbl>
      <w:tblPr>
        <w:tblStyle w:val="Grigliatabella"/>
        <w:tblpPr w:leftFromText="141" w:rightFromText="141" w:vertAnchor="text" w:horzAnchor="margin" w:tblpXSpec="center" w:tblpY="300"/>
        <w:tblW w:w="0" w:type="auto"/>
        <w:tblLook w:val="04A0" w:firstRow="1" w:lastRow="0" w:firstColumn="1" w:lastColumn="0" w:noHBand="0" w:noVBand="1"/>
      </w:tblPr>
      <w:tblGrid>
        <w:gridCol w:w="641"/>
        <w:gridCol w:w="8965"/>
      </w:tblGrid>
      <w:tr w:rsidR="003B4170" w:rsidRPr="00D20849" w:rsidTr="00403EE7">
        <w:trPr>
          <w:trHeight w:val="310"/>
        </w:trPr>
        <w:tc>
          <w:tcPr>
            <w:tcW w:w="64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B4170" w:rsidRPr="006E7C8C" w:rsidRDefault="003B4170" w:rsidP="00DB6E7A">
            <w:pPr>
              <w:pStyle w:val="Corpodeltesto"/>
              <w:rPr>
                <w:sz w:val="24"/>
                <w:szCs w:val="24"/>
              </w:rPr>
            </w:pPr>
            <w:r w:rsidRPr="006E7C8C">
              <w:rPr>
                <w:sz w:val="24"/>
                <w:szCs w:val="24"/>
              </w:rPr>
              <w:t>a.</w:t>
            </w:r>
          </w:p>
        </w:tc>
        <w:tc>
          <w:tcPr>
            <w:tcW w:w="8965" w:type="dxa"/>
          </w:tcPr>
          <w:p w:rsidR="003B4170" w:rsidRPr="009C0F8B" w:rsidRDefault="003B4170" w:rsidP="00664088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3B4170" w:rsidRPr="00D20849" w:rsidTr="00DB6E7A">
        <w:trPr>
          <w:trHeight w:val="310"/>
        </w:trPr>
        <w:tc>
          <w:tcPr>
            <w:tcW w:w="64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B4170" w:rsidRPr="006E7C8C" w:rsidRDefault="003B4170" w:rsidP="00DB6E7A">
            <w:pPr>
              <w:pStyle w:val="Corpodeltesto"/>
              <w:rPr>
                <w:sz w:val="24"/>
                <w:szCs w:val="24"/>
              </w:rPr>
            </w:pPr>
            <w:r w:rsidRPr="006E7C8C">
              <w:rPr>
                <w:sz w:val="24"/>
                <w:szCs w:val="24"/>
              </w:rPr>
              <w:t>b.</w:t>
            </w:r>
          </w:p>
        </w:tc>
        <w:tc>
          <w:tcPr>
            <w:tcW w:w="8965" w:type="dxa"/>
          </w:tcPr>
          <w:p w:rsidR="003B4170" w:rsidRPr="009C0F8B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3B4170" w:rsidRPr="00D20849" w:rsidTr="00B35F84">
        <w:trPr>
          <w:trHeight w:val="325"/>
        </w:trPr>
        <w:tc>
          <w:tcPr>
            <w:tcW w:w="64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B4170" w:rsidRPr="006E7C8C" w:rsidRDefault="003B4170" w:rsidP="00DB6E7A">
            <w:pPr>
              <w:pStyle w:val="Corpodeltesto"/>
              <w:rPr>
                <w:sz w:val="24"/>
                <w:szCs w:val="24"/>
              </w:rPr>
            </w:pPr>
            <w:r w:rsidRPr="006E7C8C">
              <w:rPr>
                <w:sz w:val="24"/>
                <w:szCs w:val="24"/>
              </w:rPr>
              <w:t>c.</w:t>
            </w:r>
          </w:p>
        </w:tc>
        <w:tc>
          <w:tcPr>
            <w:tcW w:w="8965" w:type="dxa"/>
          </w:tcPr>
          <w:p w:rsidR="003B4170" w:rsidRPr="009C0F8B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3B4170" w:rsidRPr="00D20849" w:rsidTr="00B35F84">
        <w:trPr>
          <w:trHeight w:val="423"/>
        </w:trPr>
        <w:tc>
          <w:tcPr>
            <w:tcW w:w="64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B4170" w:rsidRDefault="003B4170" w:rsidP="00DB6E7A">
            <w:pPr>
              <w:pStyle w:val="Corpodeltesto"/>
              <w:rPr>
                <w:sz w:val="24"/>
                <w:szCs w:val="24"/>
              </w:rPr>
            </w:pPr>
            <w:r w:rsidRPr="006E7C8C">
              <w:rPr>
                <w:sz w:val="24"/>
                <w:szCs w:val="24"/>
              </w:rPr>
              <w:t>d.</w:t>
            </w:r>
          </w:p>
          <w:p w:rsidR="003B4170" w:rsidRPr="006E7C8C" w:rsidRDefault="003B4170" w:rsidP="00DB6E7A">
            <w:pPr>
              <w:pStyle w:val="Corpodeltesto"/>
              <w:rPr>
                <w:sz w:val="24"/>
                <w:szCs w:val="24"/>
              </w:rPr>
            </w:pPr>
          </w:p>
        </w:tc>
        <w:tc>
          <w:tcPr>
            <w:tcW w:w="8965" w:type="dxa"/>
          </w:tcPr>
          <w:p w:rsidR="003B4170" w:rsidRPr="009C0F8B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  <w:tr w:rsidR="003B4170" w:rsidRPr="00D20849" w:rsidTr="00B35F84">
        <w:trPr>
          <w:trHeight w:val="325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 w:rsidR="003B4170" w:rsidRPr="006E7C8C" w:rsidRDefault="003B4170" w:rsidP="00DB6E7A">
            <w:pPr>
              <w:pStyle w:val="Corpodeltesto"/>
              <w:rPr>
                <w:sz w:val="24"/>
                <w:szCs w:val="24"/>
              </w:rPr>
            </w:pPr>
            <w:r w:rsidRPr="006E7C8C">
              <w:rPr>
                <w:sz w:val="24"/>
                <w:szCs w:val="24"/>
              </w:rPr>
              <w:t>e.</w:t>
            </w:r>
          </w:p>
        </w:tc>
        <w:tc>
          <w:tcPr>
            <w:tcW w:w="8965" w:type="dxa"/>
          </w:tcPr>
          <w:p w:rsidR="003B4170" w:rsidRPr="009C0F8B" w:rsidRDefault="003B4170" w:rsidP="00DB6E7A">
            <w:pPr>
              <w:pStyle w:val="Corpodeltesto"/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</w:tbl>
    <w:p w:rsidR="003B4170" w:rsidRDefault="003B4170" w:rsidP="003B4170">
      <w:pPr>
        <w:pStyle w:val="Corpodeltesto"/>
        <w:jc w:val="left"/>
        <w:rPr>
          <w:b w:val="0"/>
          <w:i/>
        </w:rPr>
      </w:pPr>
    </w:p>
    <w:p w:rsidR="003B4170" w:rsidRDefault="003B4170" w:rsidP="003B4170">
      <w:pPr>
        <w:pStyle w:val="Corpodeltesto"/>
        <w:jc w:val="left"/>
        <w:rPr>
          <w:b w:val="0"/>
          <w:i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502"/>
        <w:gridCol w:w="5415"/>
      </w:tblGrid>
      <w:tr w:rsidR="003B4170" w:rsidRPr="00897323" w:rsidTr="00396B45">
        <w:tc>
          <w:tcPr>
            <w:tcW w:w="9504" w:type="dxa"/>
            <w:gridSpan w:val="3"/>
            <w:shd w:val="clear" w:color="auto" w:fill="D9D9D9"/>
            <w:vAlign w:val="center"/>
          </w:tcPr>
          <w:p w:rsidR="003B4170" w:rsidRPr="00BE0041" w:rsidRDefault="003B4170" w:rsidP="00DB6E7A">
            <w:pPr>
              <w:pStyle w:val="Corpodeltesto"/>
              <w:ind w:left="360"/>
            </w:pPr>
            <w:r>
              <w:t>A</w:t>
            </w:r>
            <w:r w:rsidRPr="00BE0041">
              <w:t>ttività interdisciplinare/i/progetti svolta/e/i</w:t>
            </w:r>
          </w:p>
        </w:tc>
      </w:tr>
      <w:tr w:rsidR="003B4170" w:rsidRPr="00D46862" w:rsidTr="00396B45">
        <w:trPr>
          <w:trHeight w:val="552"/>
        </w:trPr>
        <w:tc>
          <w:tcPr>
            <w:tcW w:w="3587" w:type="dxa"/>
            <w:vAlign w:val="center"/>
          </w:tcPr>
          <w:p w:rsidR="003B4170" w:rsidRPr="00BE0041" w:rsidRDefault="003B4170" w:rsidP="00DB6E7A">
            <w:pPr>
              <w:tabs>
                <w:tab w:val="center" w:pos="4819"/>
                <w:tab w:val="right" w:pos="96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5917" w:type="dxa"/>
            <w:gridSpan w:val="2"/>
          </w:tcPr>
          <w:p w:rsidR="003B4170" w:rsidRPr="00BE0041" w:rsidRDefault="003B4170" w:rsidP="00DB6E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4170" w:rsidRPr="00D46862" w:rsidTr="00396B45">
        <w:trPr>
          <w:trHeight w:val="552"/>
        </w:trPr>
        <w:tc>
          <w:tcPr>
            <w:tcW w:w="3587" w:type="dxa"/>
            <w:vAlign w:val="center"/>
          </w:tcPr>
          <w:p w:rsidR="003B4170" w:rsidRPr="00BE0041" w:rsidRDefault="003B4170" w:rsidP="00DB6E7A">
            <w:pPr>
              <w:tabs>
                <w:tab w:val="center" w:pos="4819"/>
                <w:tab w:val="right" w:pos="9638"/>
              </w:tabs>
              <w:rPr>
                <w:b/>
                <w:sz w:val="24"/>
                <w:szCs w:val="24"/>
              </w:rPr>
            </w:pPr>
            <w:r w:rsidRPr="00BE0041">
              <w:rPr>
                <w:b/>
                <w:sz w:val="24"/>
                <w:szCs w:val="24"/>
              </w:rPr>
              <w:t>Obiettivi</w:t>
            </w:r>
          </w:p>
        </w:tc>
        <w:tc>
          <w:tcPr>
            <w:tcW w:w="5917" w:type="dxa"/>
            <w:gridSpan w:val="2"/>
          </w:tcPr>
          <w:p w:rsidR="003B4170" w:rsidRPr="00BE0041" w:rsidRDefault="003B4170" w:rsidP="00DB6E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B4170" w:rsidRPr="00CB71BA" w:rsidTr="00396B45">
        <w:trPr>
          <w:trHeight w:val="552"/>
        </w:trPr>
        <w:tc>
          <w:tcPr>
            <w:tcW w:w="3587" w:type="dxa"/>
            <w:vAlign w:val="center"/>
          </w:tcPr>
          <w:p w:rsidR="003B4170" w:rsidRPr="00BE0041" w:rsidRDefault="003B4170" w:rsidP="00DB6E7A">
            <w:pPr>
              <w:tabs>
                <w:tab w:val="center" w:pos="4819"/>
                <w:tab w:val="right" w:pos="9638"/>
              </w:tabs>
              <w:rPr>
                <w:b/>
                <w:sz w:val="24"/>
                <w:szCs w:val="24"/>
              </w:rPr>
            </w:pPr>
            <w:r w:rsidRPr="00BE0041">
              <w:rPr>
                <w:b/>
                <w:sz w:val="24"/>
                <w:szCs w:val="24"/>
              </w:rPr>
              <w:t>Discipline coinvolte</w:t>
            </w:r>
          </w:p>
        </w:tc>
        <w:tc>
          <w:tcPr>
            <w:tcW w:w="5917" w:type="dxa"/>
            <w:gridSpan w:val="2"/>
            <w:vAlign w:val="center"/>
          </w:tcPr>
          <w:p w:rsidR="003B4170" w:rsidRPr="00BE0041" w:rsidRDefault="003B4170" w:rsidP="00DB6E7A">
            <w:pPr>
              <w:pStyle w:val="Default"/>
              <w:rPr>
                <w:b/>
                <w:color w:val="auto"/>
              </w:rPr>
            </w:pPr>
          </w:p>
        </w:tc>
      </w:tr>
      <w:tr w:rsidR="003B4170" w:rsidTr="00396B45">
        <w:trPr>
          <w:trHeight w:val="109"/>
        </w:trPr>
        <w:tc>
          <w:tcPr>
            <w:tcW w:w="3587" w:type="dxa"/>
            <w:vMerge w:val="restart"/>
            <w:vAlign w:val="center"/>
          </w:tcPr>
          <w:p w:rsidR="003B4170" w:rsidRPr="00BE0041" w:rsidRDefault="003B4170" w:rsidP="00DB6E7A">
            <w:pPr>
              <w:tabs>
                <w:tab w:val="center" w:pos="4819"/>
                <w:tab w:val="right" w:pos="9638"/>
              </w:tabs>
              <w:rPr>
                <w:b/>
                <w:sz w:val="24"/>
                <w:szCs w:val="24"/>
              </w:rPr>
            </w:pPr>
            <w:r w:rsidRPr="00BE0041">
              <w:rPr>
                <w:b/>
                <w:sz w:val="24"/>
                <w:szCs w:val="24"/>
              </w:rPr>
              <w:t>Ricaduta sul piano didattico</w:t>
            </w:r>
          </w:p>
        </w:tc>
        <w:tc>
          <w:tcPr>
            <w:tcW w:w="502" w:type="dxa"/>
            <w:vAlign w:val="center"/>
          </w:tcPr>
          <w:p w:rsidR="003B4170" w:rsidRPr="00B84AFA" w:rsidRDefault="003B4170" w:rsidP="00DB6E7A">
            <w:pPr>
              <w:pStyle w:val="Default"/>
              <w:ind w:firstLine="34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a.</w:t>
            </w:r>
          </w:p>
        </w:tc>
        <w:tc>
          <w:tcPr>
            <w:tcW w:w="5415" w:type="dxa"/>
            <w:vAlign w:val="center"/>
          </w:tcPr>
          <w:p w:rsidR="003B4170" w:rsidRPr="001A4BB5" w:rsidRDefault="003B4170" w:rsidP="00DB6E7A">
            <w:pPr>
              <w:pStyle w:val="Default"/>
              <w:ind w:left="34"/>
              <w:jc w:val="both"/>
              <w:rPr>
                <w:i/>
                <w:color w:val="auto"/>
              </w:rPr>
            </w:pPr>
            <w:r w:rsidRPr="001A4BB5">
              <w:rPr>
                <w:i/>
                <w:color w:val="auto"/>
              </w:rPr>
              <w:t>Positiva</w:t>
            </w:r>
          </w:p>
        </w:tc>
      </w:tr>
      <w:tr w:rsidR="003B4170" w:rsidTr="00396B45">
        <w:trPr>
          <w:trHeight w:val="107"/>
        </w:trPr>
        <w:tc>
          <w:tcPr>
            <w:tcW w:w="3587" w:type="dxa"/>
            <w:vMerge/>
            <w:vAlign w:val="center"/>
          </w:tcPr>
          <w:p w:rsidR="003B4170" w:rsidRPr="00BE0041" w:rsidRDefault="003B4170" w:rsidP="00DB6E7A">
            <w:pPr>
              <w:tabs>
                <w:tab w:val="center" w:pos="4819"/>
                <w:tab w:val="right" w:pos="963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3B4170" w:rsidRPr="00B84AFA" w:rsidRDefault="003B4170" w:rsidP="00DB6E7A">
            <w:pPr>
              <w:pStyle w:val="Default"/>
              <w:ind w:firstLine="34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b.</w:t>
            </w:r>
          </w:p>
        </w:tc>
        <w:tc>
          <w:tcPr>
            <w:tcW w:w="5415" w:type="dxa"/>
            <w:vAlign w:val="center"/>
          </w:tcPr>
          <w:p w:rsidR="003B4170" w:rsidRPr="001A4BB5" w:rsidRDefault="003B4170" w:rsidP="00DB6E7A">
            <w:pPr>
              <w:pStyle w:val="Default"/>
              <w:ind w:left="34"/>
              <w:jc w:val="both"/>
              <w:rPr>
                <w:i/>
                <w:color w:val="auto"/>
              </w:rPr>
            </w:pPr>
            <w:r w:rsidRPr="001A4BB5">
              <w:rPr>
                <w:i/>
                <w:color w:val="auto"/>
              </w:rPr>
              <w:t>Poco rilevante</w:t>
            </w:r>
          </w:p>
        </w:tc>
      </w:tr>
      <w:tr w:rsidR="003B4170" w:rsidTr="00396B45">
        <w:trPr>
          <w:trHeight w:val="107"/>
        </w:trPr>
        <w:tc>
          <w:tcPr>
            <w:tcW w:w="3587" w:type="dxa"/>
            <w:vMerge/>
            <w:vAlign w:val="center"/>
          </w:tcPr>
          <w:p w:rsidR="003B4170" w:rsidRPr="00BE0041" w:rsidRDefault="003B4170" w:rsidP="00DB6E7A">
            <w:pPr>
              <w:tabs>
                <w:tab w:val="center" w:pos="4819"/>
                <w:tab w:val="right" w:pos="963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3B4170" w:rsidRPr="00B84AFA" w:rsidRDefault="003B4170" w:rsidP="00DB6E7A">
            <w:pPr>
              <w:pStyle w:val="Default"/>
              <w:ind w:firstLine="34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c.</w:t>
            </w:r>
          </w:p>
        </w:tc>
        <w:tc>
          <w:tcPr>
            <w:tcW w:w="5415" w:type="dxa"/>
            <w:vAlign w:val="center"/>
          </w:tcPr>
          <w:p w:rsidR="003B4170" w:rsidRPr="001A4BB5" w:rsidRDefault="003B4170" w:rsidP="00DB6E7A">
            <w:pPr>
              <w:pStyle w:val="Default"/>
              <w:ind w:left="34"/>
              <w:jc w:val="both"/>
              <w:rPr>
                <w:i/>
                <w:color w:val="auto"/>
              </w:rPr>
            </w:pPr>
            <w:r w:rsidRPr="001A4BB5">
              <w:rPr>
                <w:i/>
                <w:color w:val="auto"/>
              </w:rPr>
              <w:t>Negativa</w:t>
            </w:r>
          </w:p>
        </w:tc>
      </w:tr>
      <w:tr w:rsidR="003B4170" w:rsidTr="00396B45">
        <w:trPr>
          <w:trHeight w:val="107"/>
        </w:trPr>
        <w:tc>
          <w:tcPr>
            <w:tcW w:w="3587" w:type="dxa"/>
            <w:vMerge w:val="restart"/>
            <w:vAlign w:val="center"/>
          </w:tcPr>
          <w:p w:rsidR="003B4170" w:rsidRPr="00BE0041" w:rsidRDefault="003B4170" w:rsidP="00DB6E7A">
            <w:pPr>
              <w:tabs>
                <w:tab w:val="center" w:pos="4819"/>
                <w:tab w:val="right" w:pos="96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Iniziativa da ripetere</w:t>
            </w:r>
          </w:p>
        </w:tc>
        <w:tc>
          <w:tcPr>
            <w:tcW w:w="502" w:type="dxa"/>
            <w:vAlign w:val="center"/>
          </w:tcPr>
          <w:p w:rsidR="003B4170" w:rsidRPr="00B84AFA" w:rsidRDefault="003B4170" w:rsidP="00DB6E7A">
            <w:pPr>
              <w:pStyle w:val="Default"/>
              <w:ind w:firstLine="34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a.</w:t>
            </w:r>
          </w:p>
        </w:tc>
        <w:tc>
          <w:tcPr>
            <w:tcW w:w="5415" w:type="dxa"/>
            <w:vAlign w:val="center"/>
          </w:tcPr>
          <w:p w:rsidR="003B4170" w:rsidRPr="001A4BB5" w:rsidRDefault="003B4170" w:rsidP="00DB6E7A">
            <w:pPr>
              <w:pStyle w:val="Default"/>
              <w:ind w:left="34"/>
              <w:jc w:val="both"/>
              <w:rPr>
                <w:i/>
                <w:color w:val="auto"/>
              </w:rPr>
            </w:pPr>
            <w:r w:rsidRPr="001A4BB5">
              <w:rPr>
                <w:i/>
                <w:color w:val="auto"/>
              </w:rPr>
              <w:t>SI</w:t>
            </w:r>
          </w:p>
        </w:tc>
      </w:tr>
      <w:tr w:rsidR="003B4170" w:rsidTr="00396B45">
        <w:trPr>
          <w:trHeight w:val="107"/>
        </w:trPr>
        <w:tc>
          <w:tcPr>
            <w:tcW w:w="3587" w:type="dxa"/>
            <w:vMerge/>
            <w:vAlign w:val="center"/>
          </w:tcPr>
          <w:p w:rsidR="003B4170" w:rsidRPr="00BE0041" w:rsidRDefault="003B4170" w:rsidP="00DB6E7A">
            <w:pPr>
              <w:tabs>
                <w:tab w:val="center" w:pos="4819"/>
                <w:tab w:val="right" w:pos="963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3B4170" w:rsidRPr="00B84AFA" w:rsidRDefault="003B4170" w:rsidP="00DB6E7A">
            <w:pPr>
              <w:pStyle w:val="Default"/>
              <w:ind w:firstLine="34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b.</w:t>
            </w:r>
          </w:p>
        </w:tc>
        <w:tc>
          <w:tcPr>
            <w:tcW w:w="5415" w:type="dxa"/>
            <w:vAlign w:val="center"/>
          </w:tcPr>
          <w:p w:rsidR="003B4170" w:rsidRPr="001A4BB5" w:rsidRDefault="003B4170" w:rsidP="00DB6E7A">
            <w:pPr>
              <w:pStyle w:val="Default"/>
              <w:ind w:left="34"/>
              <w:jc w:val="both"/>
              <w:rPr>
                <w:i/>
                <w:color w:val="auto"/>
              </w:rPr>
            </w:pPr>
            <w:r w:rsidRPr="001A4BB5">
              <w:rPr>
                <w:i/>
                <w:color w:val="auto"/>
              </w:rPr>
              <w:t>N</w:t>
            </w:r>
            <w:r>
              <w:rPr>
                <w:i/>
                <w:color w:val="auto"/>
              </w:rPr>
              <w:t>O</w:t>
            </w:r>
          </w:p>
        </w:tc>
      </w:tr>
    </w:tbl>
    <w:p w:rsidR="003B4170" w:rsidRDefault="003B4170" w:rsidP="003B4170">
      <w:pPr>
        <w:pStyle w:val="Corpodeltesto"/>
        <w:jc w:val="left"/>
        <w:rPr>
          <w:b w:val="0"/>
          <w:i/>
        </w:rPr>
      </w:pPr>
    </w:p>
    <w:p w:rsidR="003B4170" w:rsidRDefault="003B4170" w:rsidP="003B4170">
      <w:pPr>
        <w:pStyle w:val="Corpodeltesto"/>
        <w:jc w:val="left"/>
        <w:rPr>
          <w:b w:val="0"/>
          <w:i/>
        </w:rPr>
      </w:pPr>
    </w:p>
    <w:p w:rsidR="003B4170" w:rsidRPr="0033693F" w:rsidRDefault="003B4170" w:rsidP="003B4170">
      <w:pPr>
        <w:pStyle w:val="Corpodeltesto"/>
        <w:ind w:left="4608"/>
        <w:jc w:val="left"/>
        <w:rPr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</w:r>
    </w:p>
    <w:p w:rsidR="00F003C4" w:rsidRDefault="00AB02FC" w:rsidP="00B2728C">
      <w:pPr>
        <w:suppressAutoHyphens/>
        <w:spacing w:after="120"/>
        <w:rPr>
          <w:i/>
        </w:rPr>
      </w:pPr>
      <w:r w:rsidRPr="00AB02FC">
        <w:rPr>
          <w:rFonts w:ascii="Arial" w:eastAsia="SimSun" w:hAnsi="Arial" w:cs="Mangal"/>
          <w:b/>
          <w:bCs/>
          <w:kern w:val="1"/>
          <w:u w:val="single"/>
          <w:lang w:eastAsia="hi-IN" w:bidi="hi-IN"/>
        </w:rPr>
        <w:t xml:space="preserve"> </w:t>
      </w:r>
    </w:p>
    <w:p w:rsidR="00F003C4" w:rsidRDefault="00F003C4" w:rsidP="00F003C4">
      <w:pPr>
        <w:pStyle w:val="Corpodeltesto"/>
        <w:tabs>
          <w:tab w:val="num" w:pos="4608"/>
        </w:tabs>
        <w:rPr>
          <w:i/>
        </w:rPr>
      </w:pPr>
    </w:p>
    <w:p w:rsidR="00B35F84" w:rsidRDefault="00F003C4" w:rsidP="00E740F7">
      <w:pPr>
        <w:pStyle w:val="Corpodeltesto"/>
        <w:tabs>
          <w:tab w:val="num" w:pos="4608"/>
        </w:tabs>
        <w:jc w:val="left"/>
      </w:pPr>
      <w:r>
        <w:rPr>
          <w:b w:val="0"/>
        </w:rPr>
        <w:t xml:space="preserve">         </w:t>
      </w:r>
      <w:r w:rsidRPr="00B93C92">
        <w:rPr>
          <w:b w:val="0"/>
        </w:rPr>
        <w:t xml:space="preserve">Capaccio </w:t>
      </w:r>
      <w:r>
        <w:rPr>
          <w:b w:val="0"/>
        </w:rPr>
        <w:t xml:space="preserve">Paestum, </w:t>
      </w:r>
    </w:p>
    <w:p w:rsidR="00F003C4" w:rsidRDefault="00F003C4" w:rsidP="00E740F7">
      <w:pPr>
        <w:pStyle w:val="Corpodeltesto"/>
        <w:tabs>
          <w:tab w:val="num" w:pos="4608"/>
        </w:tabs>
        <w:jc w:val="left"/>
      </w:pPr>
      <w:r w:rsidRPr="006E7C8C">
        <w:t xml:space="preserve">           </w:t>
      </w:r>
      <w:r>
        <w:t xml:space="preserve">                         </w:t>
      </w:r>
    </w:p>
    <w:p w:rsidR="00F003C4" w:rsidRDefault="00F003C4" w:rsidP="00F003C4">
      <w:pPr>
        <w:pStyle w:val="Corpodeltesto"/>
        <w:tabs>
          <w:tab w:val="num" w:pos="4608"/>
        </w:tabs>
      </w:pPr>
      <w:r>
        <w:t xml:space="preserve">                                                                                                     </w:t>
      </w:r>
      <w:r w:rsidRPr="006E7C8C">
        <w:t>Firma del docente</w:t>
      </w:r>
    </w:p>
    <w:p w:rsidR="00B35F84" w:rsidRPr="00E740F7" w:rsidRDefault="00F003C4" w:rsidP="00B35F84">
      <w:pPr>
        <w:pStyle w:val="Corpodeltesto"/>
        <w:tabs>
          <w:tab w:val="num" w:pos="4608"/>
        </w:tabs>
        <w:rPr>
          <w:sz w:val="24"/>
          <w:szCs w:val="24"/>
        </w:rPr>
      </w:pPr>
      <w:r>
        <w:t xml:space="preserve">                                                     </w:t>
      </w:r>
    </w:p>
    <w:p w:rsidR="00F003C4" w:rsidRPr="00E740F7" w:rsidRDefault="00E740F7" w:rsidP="00F003C4">
      <w:pPr>
        <w:suppressAutoHyphens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E740F7">
        <w:rPr>
          <w:sz w:val="24"/>
          <w:szCs w:val="24"/>
        </w:rPr>
        <w:t xml:space="preserve">                 </w:t>
      </w:r>
      <w:r w:rsidR="00F003C4" w:rsidRPr="00E740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="00F003C4" w:rsidRPr="00E740F7">
        <w:rPr>
          <w:sz w:val="24"/>
          <w:szCs w:val="24"/>
        </w:rPr>
        <w:t xml:space="preserve">   </w:t>
      </w:r>
    </w:p>
    <w:p w:rsidR="00F003C4" w:rsidRDefault="00F003C4" w:rsidP="00F003C4">
      <w:pPr>
        <w:suppressAutoHyphens/>
        <w:rPr>
          <w:rFonts w:ascii="Arial" w:eastAsia="SimSun" w:hAnsi="Arial" w:cs="Arial"/>
          <w:b/>
          <w:kern w:val="1"/>
          <w:lang w:eastAsia="hi-IN" w:bidi="hi-IN"/>
        </w:rPr>
      </w:pPr>
    </w:p>
    <w:sectPr w:rsidR="00F00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41" w:rsidRDefault="00EE5D41" w:rsidP="00E64BC8">
      <w:r>
        <w:separator/>
      </w:r>
    </w:p>
  </w:endnote>
  <w:endnote w:type="continuationSeparator" w:id="0">
    <w:p w:rsidR="00EE5D41" w:rsidRDefault="00EE5D41" w:rsidP="00E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41" w:rsidRDefault="00EE5D41" w:rsidP="00E64BC8">
      <w:r>
        <w:separator/>
      </w:r>
    </w:p>
  </w:footnote>
  <w:footnote w:type="continuationSeparator" w:id="0">
    <w:p w:rsidR="00EE5D41" w:rsidRDefault="00EE5D41" w:rsidP="00E6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14985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3">
    <w:nsid w:val="15D3047C"/>
    <w:multiLevelType w:val="hybridMultilevel"/>
    <w:tmpl w:val="C590C514"/>
    <w:lvl w:ilvl="0" w:tplc="D63694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E21864"/>
    <w:multiLevelType w:val="hybridMultilevel"/>
    <w:tmpl w:val="99C24306"/>
    <w:lvl w:ilvl="0" w:tplc="FFFFFFFF">
      <w:start w:val="1"/>
      <w:numFmt w:val="bullet"/>
      <w:lvlText w:val=""/>
      <w:lvlJc w:val="left"/>
      <w:pPr>
        <w:tabs>
          <w:tab w:val="num" w:pos="889"/>
        </w:tabs>
        <w:ind w:left="889" w:hanging="18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16"/>
      </w:rPr>
    </w:lvl>
  </w:abstractNum>
  <w:abstractNum w:abstractNumId="5">
    <w:nsid w:val="39E24BB6"/>
    <w:multiLevelType w:val="hybridMultilevel"/>
    <w:tmpl w:val="2EA49FE6"/>
    <w:lvl w:ilvl="0" w:tplc="0410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6">
    <w:nsid w:val="3EEF1B7D"/>
    <w:multiLevelType w:val="hybridMultilevel"/>
    <w:tmpl w:val="16E6E18C"/>
    <w:lvl w:ilvl="0" w:tplc="FFFFFFFF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1957DE"/>
    <w:multiLevelType w:val="hybridMultilevel"/>
    <w:tmpl w:val="33DCEDA6"/>
    <w:lvl w:ilvl="0" w:tplc="0C62856C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AF12A0"/>
    <w:multiLevelType w:val="hybridMultilevel"/>
    <w:tmpl w:val="D0EC90F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86C3A"/>
    <w:multiLevelType w:val="hybridMultilevel"/>
    <w:tmpl w:val="46CC7A84"/>
    <w:lvl w:ilvl="0" w:tplc="FFFFFFFF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</w:lvl>
  </w:abstractNum>
  <w:abstractNum w:abstractNumId="10">
    <w:nsid w:val="709C5559"/>
    <w:multiLevelType w:val="hybridMultilevel"/>
    <w:tmpl w:val="178CB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56F13"/>
    <w:multiLevelType w:val="hybridMultilevel"/>
    <w:tmpl w:val="D5EE8696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85E2C"/>
    <w:multiLevelType w:val="hybridMultilevel"/>
    <w:tmpl w:val="1794D4B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7B"/>
    <w:rsid w:val="00004A1E"/>
    <w:rsid w:val="00074088"/>
    <w:rsid w:val="000A5A8A"/>
    <w:rsid w:val="00105570"/>
    <w:rsid w:val="00147299"/>
    <w:rsid w:val="001717A8"/>
    <w:rsid w:val="001C4EA3"/>
    <w:rsid w:val="00221891"/>
    <w:rsid w:val="00235A02"/>
    <w:rsid w:val="002534A4"/>
    <w:rsid w:val="002B666C"/>
    <w:rsid w:val="002F71CF"/>
    <w:rsid w:val="00316DB9"/>
    <w:rsid w:val="00396B45"/>
    <w:rsid w:val="003B4170"/>
    <w:rsid w:val="003B7301"/>
    <w:rsid w:val="003E5299"/>
    <w:rsid w:val="003E59A9"/>
    <w:rsid w:val="00403EE7"/>
    <w:rsid w:val="004E2C3F"/>
    <w:rsid w:val="00554FAA"/>
    <w:rsid w:val="005615AA"/>
    <w:rsid w:val="005713AD"/>
    <w:rsid w:val="005B73FE"/>
    <w:rsid w:val="005C65A9"/>
    <w:rsid w:val="006109C6"/>
    <w:rsid w:val="00612B08"/>
    <w:rsid w:val="00664088"/>
    <w:rsid w:val="006A0B37"/>
    <w:rsid w:val="006B5FED"/>
    <w:rsid w:val="006B7C1E"/>
    <w:rsid w:val="006E5955"/>
    <w:rsid w:val="00706691"/>
    <w:rsid w:val="00727AC5"/>
    <w:rsid w:val="00762D10"/>
    <w:rsid w:val="00791F7F"/>
    <w:rsid w:val="007E75B2"/>
    <w:rsid w:val="00833713"/>
    <w:rsid w:val="008478BE"/>
    <w:rsid w:val="00896053"/>
    <w:rsid w:val="008F3DB5"/>
    <w:rsid w:val="00911A13"/>
    <w:rsid w:val="009158F5"/>
    <w:rsid w:val="00931DFA"/>
    <w:rsid w:val="009A4616"/>
    <w:rsid w:val="009C2059"/>
    <w:rsid w:val="009D1D96"/>
    <w:rsid w:val="009D3840"/>
    <w:rsid w:val="00A17145"/>
    <w:rsid w:val="00A72904"/>
    <w:rsid w:val="00AB02FC"/>
    <w:rsid w:val="00AD542B"/>
    <w:rsid w:val="00B2728C"/>
    <w:rsid w:val="00B35F84"/>
    <w:rsid w:val="00BE2BE8"/>
    <w:rsid w:val="00BF7F7B"/>
    <w:rsid w:val="00C24DD6"/>
    <w:rsid w:val="00C26DBB"/>
    <w:rsid w:val="00C50D42"/>
    <w:rsid w:val="00CA1ABB"/>
    <w:rsid w:val="00CD3074"/>
    <w:rsid w:val="00CF5569"/>
    <w:rsid w:val="00D80F83"/>
    <w:rsid w:val="00D83469"/>
    <w:rsid w:val="00DA5CEF"/>
    <w:rsid w:val="00E07131"/>
    <w:rsid w:val="00E3550E"/>
    <w:rsid w:val="00E36442"/>
    <w:rsid w:val="00E64BC8"/>
    <w:rsid w:val="00E67FA9"/>
    <w:rsid w:val="00E727C4"/>
    <w:rsid w:val="00E740F7"/>
    <w:rsid w:val="00ED3CA0"/>
    <w:rsid w:val="00EE5D41"/>
    <w:rsid w:val="00F003C4"/>
    <w:rsid w:val="00F07190"/>
    <w:rsid w:val="00F11544"/>
    <w:rsid w:val="00F70B9F"/>
    <w:rsid w:val="00F85FEA"/>
    <w:rsid w:val="00F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CA1ABB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A1ABB"/>
    <w:rPr>
      <w:rFonts w:ascii="Times New Roman" w:eastAsia="Times New Roman" w:hAnsi="Times New Roman" w:cs="Times New Roman"/>
      <w:b/>
      <w:bCs/>
      <w:sz w:val="20"/>
      <w:szCs w:val="20"/>
      <w:lang w:eastAsia="it-IT" w:bidi="he-IL"/>
    </w:rPr>
  </w:style>
  <w:style w:type="paragraph" w:customStyle="1" w:styleId="a">
    <w:basedOn w:val="Normale"/>
    <w:next w:val="Corpotesto"/>
    <w:rsid w:val="00CA1ABB"/>
    <w:pPr>
      <w:jc w:val="center"/>
    </w:pPr>
    <w:rPr>
      <w:b/>
      <w:bCs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1A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1ABB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E64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BC8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E64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BC8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FAA"/>
    <w:rPr>
      <w:rFonts w:ascii="Tahoma" w:eastAsia="Times New Roman" w:hAnsi="Tahoma" w:cs="Tahoma"/>
      <w:sz w:val="16"/>
      <w:szCs w:val="16"/>
      <w:lang w:eastAsia="it-IT" w:bidi="he-IL"/>
    </w:rPr>
  </w:style>
  <w:style w:type="paragraph" w:customStyle="1" w:styleId="Corpodeltesto">
    <w:name w:val="Corpo del testo"/>
    <w:basedOn w:val="Normale"/>
    <w:rsid w:val="009D3840"/>
    <w:pPr>
      <w:jc w:val="center"/>
    </w:pPr>
    <w:rPr>
      <w:b/>
      <w:bCs/>
      <w:sz w:val="28"/>
    </w:rPr>
  </w:style>
  <w:style w:type="paragraph" w:customStyle="1" w:styleId="Default">
    <w:name w:val="Default"/>
    <w:rsid w:val="009D3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B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75B2"/>
    <w:pPr>
      <w:ind w:left="720"/>
      <w:contextualSpacing/>
    </w:pPr>
  </w:style>
  <w:style w:type="paragraph" w:customStyle="1" w:styleId="Stile">
    <w:name w:val="Stile"/>
    <w:basedOn w:val="Normale"/>
    <w:next w:val="Corpotesto"/>
    <w:uiPriority w:val="99"/>
    <w:rsid w:val="00403EE7"/>
    <w:pPr>
      <w:jc w:val="center"/>
    </w:pPr>
    <w:rPr>
      <w:b/>
      <w:bCs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20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9C2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CA1ABB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A1ABB"/>
    <w:rPr>
      <w:rFonts w:ascii="Times New Roman" w:eastAsia="Times New Roman" w:hAnsi="Times New Roman" w:cs="Times New Roman"/>
      <w:b/>
      <w:bCs/>
      <w:sz w:val="20"/>
      <w:szCs w:val="20"/>
      <w:lang w:eastAsia="it-IT" w:bidi="he-IL"/>
    </w:rPr>
  </w:style>
  <w:style w:type="paragraph" w:customStyle="1" w:styleId="a">
    <w:basedOn w:val="Normale"/>
    <w:next w:val="Corpotesto"/>
    <w:rsid w:val="00CA1ABB"/>
    <w:pPr>
      <w:jc w:val="center"/>
    </w:pPr>
    <w:rPr>
      <w:b/>
      <w:bCs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1A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1ABB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E64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BC8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E64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BC8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FAA"/>
    <w:rPr>
      <w:rFonts w:ascii="Tahoma" w:eastAsia="Times New Roman" w:hAnsi="Tahoma" w:cs="Tahoma"/>
      <w:sz w:val="16"/>
      <w:szCs w:val="16"/>
      <w:lang w:eastAsia="it-IT" w:bidi="he-IL"/>
    </w:rPr>
  </w:style>
  <w:style w:type="paragraph" w:customStyle="1" w:styleId="Corpodeltesto">
    <w:name w:val="Corpo del testo"/>
    <w:basedOn w:val="Normale"/>
    <w:rsid w:val="009D3840"/>
    <w:pPr>
      <w:jc w:val="center"/>
    </w:pPr>
    <w:rPr>
      <w:b/>
      <w:bCs/>
      <w:sz w:val="28"/>
    </w:rPr>
  </w:style>
  <w:style w:type="paragraph" w:customStyle="1" w:styleId="Default">
    <w:name w:val="Default"/>
    <w:rsid w:val="009D3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B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75B2"/>
    <w:pPr>
      <w:ind w:left="720"/>
      <w:contextualSpacing/>
    </w:pPr>
  </w:style>
  <w:style w:type="paragraph" w:customStyle="1" w:styleId="Stile">
    <w:name w:val="Stile"/>
    <w:basedOn w:val="Normale"/>
    <w:next w:val="Corpotesto"/>
    <w:uiPriority w:val="99"/>
    <w:rsid w:val="00403EE7"/>
    <w:pPr>
      <w:jc w:val="center"/>
    </w:pPr>
    <w:rPr>
      <w:b/>
      <w:bCs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20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9C2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SAIC8AY00L@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ccapacciocapoluogo.gov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AIC8AY00L@PEC.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capaccioprimo@libero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Utente</cp:lastModifiedBy>
  <cp:revision>2</cp:revision>
  <dcterms:created xsi:type="dcterms:W3CDTF">2022-05-31T11:10:00Z</dcterms:created>
  <dcterms:modified xsi:type="dcterms:W3CDTF">2022-05-31T11:10:00Z</dcterms:modified>
</cp:coreProperties>
</file>